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CD5D" w14:textId="0A20A6DE" w:rsidR="00FF4DAD" w:rsidRDefault="00FF4DAD">
      <w:pPr>
        <w:spacing w:before="2" w:line="160" w:lineRule="exact"/>
        <w:rPr>
          <w:sz w:val="16"/>
          <w:szCs w:val="16"/>
        </w:rPr>
      </w:pPr>
    </w:p>
    <w:p w14:paraId="1B223836" w14:textId="77777777" w:rsidR="00FF4DAD" w:rsidRDefault="00FF4DAD">
      <w:pPr>
        <w:spacing w:line="200" w:lineRule="exact"/>
      </w:pPr>
    </w:p>
    <w:p w14:paraId="0AD337C7" w14:textId="10AAF49C" w:rsidR="00FF4DAD" w:rsidRDefault="00FF4DAD">
      <w:pPr>
        <w:spacing w:line="200" w:lineRule="exact"/>
      </w:pPr>
    </w:p>
    <w:p w14:paraId="640F7DB2" w14:textId="683853D7" w:rsidR="00FF4DAD" w:rsidRDefault="00FF4DAD">
      <w:pPr>
        <w:spacing w:line="200" w:lineRule="exact"/>
      </w:pPr>
    </w:p>
    <w:p w14:paraId="4155FC8A" w14:textId="25219E8D" w:rsidR="00FF4DAD" w:rsidRDefault="00FF4DAD">
      <w:pPr>
        <w:spacing w:line="200" w:lineRule="exact"/>
      </w:pPr>
    </w:p>
    <w:p w14:paraId="1AC62309" w14:textId="77777777" w:rsidR="00FF4DAD" w:rsidRDefault="00FF4DAD">
      <w:pPr>
        <w:spacing w:line="200" w:lineRule="exact"/>
      </w:pPr>
    </w:p>
    <w:p w14:paraId="3E3ACF23" w14:textId="4F231D7E" w:rsidR="00FF4DAD" w:rsidRDefault="00FF4DAD">
      <w:pPr>
        <w:spacing w:line="200" w:lineRule="exact"/>
      </w:pPr>
    </w:p>
    <w:p w14:paraId="71293466" w14:textId="77777777" w:rsidR="00FF4DAD" w:rsidRDefault="00FF4DAD">
      <w:pPr>
        <w:spacing w:line="200" w:lineRule="exact"/>
      </w:pPr>
    </w:p>
    <w:p w14:paraId="54CC2038" w14:textId="35074609" w:rsidR="00FF4DAD" w:rsidRDefault="00FF4DAD">
      <w:pPr>
        <w:spacing w:line="200" w:lineRule="exact"/>
      </w:pPr>
    </w:p>
    <w:p w14:paraId="35FCE53A" w14:textId="0E25ED61" w:rsidR="00FF4DAD" w:rsidRDefault="00FF4DAD">
      <w:pPr>
        <w:spacing w:line="200" w:lineRule="exact"/>
      </w:pPr>
    </w:p>
    <w:p w14:paraId="41F2B697" w14:textId="03B64531" w:rsidR="00FF4DAD" w:rsidRDefault="00FF4DAD">
      <w:pPr>
        <w:spacing w:line="200" w:lineRule="exact"/>
      </w:pPr>
    </w:p>
    <w:p w14:paraId="17539480" w14:textId="3B950631" w:rsidR="00FF4DAD" w:rsidRDefault="00FF4DAD">
      <w:pPr>
        <w:spacing w:line="200" w:lineRule="exact"/>
      </w:pPr>
    </w:p>
    <w:p w14:paraId="7C74BD93" w14:textId="21361EB4" w:rsidR="00FF4DAD" w:rsidRDefault="00FF4DAD">
      <w:pPr>
        <w:spacing w:line="200" w:lineRule="exact"/>
      </w:pPr>
    </w:p>
    <w:p w14:paraId="2599B0C2" w14:textId="21AE4980" w:rsidR="00FF4DAD" w:rsidRDefault="000D3D16">
      <w:pPr>
        <w:spacing w:line="200" w:lineRule="exact"/>
      </w:pPr>
      <w:r>
        <w:rPr>
          <w:noProof/>
        </w:rPr>
        <w:drawing>
          <wp:anchor distT="0" distB="0" distL="114300" distR="114300" simplePos="0" relativeHeight="251665408" behindDoc="0" locked="0" layoutInCell="1" allowOverlap="1" wp14:anchorId="540C9787" wp14:editId="2B6EF972">
            <wp:simplePos x="0" y="0"/>
            <wp:positionH relativeFrom="column">
              <wp:posOffset>676275</wp:posOffset>
            </wp:positionH>
            <wp:positionV relativeFrom="paragraph">
              <wp:posOffset>68580</wp:posOffset>
            </wp:positionV>
            <wp:extent cx="1279525" cy="1254760"/>
            <wp:effectExtent l="0" t="0" r="0" b="2540"/>
            <wp:wrapSquare wrapText="bothSides"/>
            <wp:docPr id="1051079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52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EBBCD" w14:textId="77777777" w:rsidR="00FF4DAD" w:rsidRDefault="0099422B">
      <w:pPr>
        <w:spacing w:line="540" w:lineRule="exact"/>
        <w:ind w:left="3217"/>
        <w:rPr>
          <w:rFonts w:ascii="Calibri" w:eastAsia="Calibri" w:hAnsi="Calibri" w:cs="Calibri"/>
          <w:sz w:val="48"/>
          <w:szCs w:val="48"/>
        </w:rPr>
      </w:pPr>
      <w:r>
        <w:pict w14:anchorId="4AC5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4" type="#_x0000_t75" style="position:absolute;left:0;text-align:left;margin-left:124.55pt;margin-top:-1.55pt;width:91.3pt;height:91.3pt;z-index:-251650048;mso-position-horizontal-relative:page">
            <v:imagedata r:id="rId9" o:title=""/>
            <w10:wrap anchorx="page"/>
          </v:shape>
        </w:pict>
      </w:r>
      <w:r w:rsidR="00464BFC">
        <w:rPr>
          <w:rFonts w:ascii="Calibri" w:eastAsia="Calibri" w:hAnsi="Calibri" w:cs="Calibri"/>
          <w:b/>
          <w:position w:val="1"/>
          <w:sz w:val="48"/>
          <w:szCs w:val="48"/>
        </w:rPr>
        <w:t>St</w:t>
      </w:r>
      <w:r w:rsidR="00464BFC">
        <w:rPr>
          <w:rFonts w:ascii="Calibri" w:eastAsia="Calibri" w:hAnsi="Calibri" w:cs="Calibri"/>
          <w:b/>
          <w:spacing w:val="-1"/>
          <w:position w:val="1"/>
          <w:sz w:val="48"/>
          <w:szCs w:val="48"/>
        </w:rPr>
        <w:t>a</w:t>
      </w:r>
      <w:r w:rsidR="00464BFC">
        <w:rPr>
          <w:rFonts w:ascii="Calibri" w:eastAsia="Calibri" w:hAnsi="Calibri" w:cs="Calibri"/>
          <w:b/>
          <w:position w:val="1"/>
          <w:sz w:val="48"/>
          <w:szCs w:val="48"/>
        </w:rPr>
        <w:t>ckab</w:t>
      </w:r>
      <w:r w:rsidR="00464BFC">
        <w:rPr>
          <w:rFonts w:ascii="Calibri" w:eastAsia="Calibri" w:hAnsi="Calibri" w:cs="Calibri"/>
          <w:b/>
          <w:spacing w:val="2"/>
          <w:position w:val="1"/>
          <w:sz w:val="48"/>
          <w:szCs w:val="48"/>
        </w:rPr>
        <w:t>l</w:t>
      </w:r>
      <w:r w:rsidR="00464BFC">
        <w:rPr>
          <w:rFonts w:ascii="Calibri" w:eastAsia="Calibri" w:hAnsi="Calibri" w:cs="Calibri"/>
          <w:b/>
          <w:position w:val="1"/>
          <w:sz w:val="48"/>
          <w:szCs w:val="48"/>
        </w:rPr>
        <w:t xml:space="preserve">e </w:t>
      </w:r>
      <w:r w:rsidR="00464BFC">
        <w:rPr>
          <w:rFonts w:ascii="Calibri" w:eastAsia="Calibri" w:hAnsi="Calibri" w:cs="Calibri"/>
          <w:b/>
          <w:spacing w:val="1"/>
          <w:position w:val="1"/>
          <w:sz w:val="48"/>
          <w:szCs w:val="48"/>
        </w:rPr>
        <w:t>In</w:t>
      </w:r>
      <w:r w:rsidR="00464BFC">
        <w:rPr>
          <w:rFonts w:ascii="Calibri" w:eastAsia="Calibri" w:hAnsi="Calibri" w:cs="Calibri"/>
          <w:b/>
          <w:spacing w:val="-4"/>
          <w:position w:val="1"/>
          <w:sz w:val="48"/>
          <w:szCs w:val="48"/>
        </w:rPr>
        <w:t>s</w:t>
      </w:r>
      <w:r w:rsidR="00464BFC">
        <w:rPr>
          <w:rFonts w:ascii="Calibri" w:eastAsia="Calibri" w:hAnsi="Calibri" w:cs="Calibri"/>
          <w:b/>
          <w:position w:val="1"/>
          <w:sz w:val="48"/>
          <w:szCs w:val="48"/>
        </w:rPr>
        <w:t>t</w:t>
      </w:r>
      <w:r w:rsidR="00464BFC">
        <w:rPr>
          <w:rFonts w:ascii="Calibri" w:eastAsia="Calibri" w:hAnsi="Calibri" w:cs="Calibri"/>
          <w:b/>
          <w:spacing w:val="3"/>
          <w:position w:val="1"/>
          <w:sz w:val="48"/>
          <w:szCs w:val="48"/>
        </w:rPr>
        <w:t>r</w:t>
      </w:r>
      <w:r w:rsidR="00464BFC">
        <w:rPr>
          <w:rFonts w:ascii="Calibri" w:eastAsia="Calibri" w:hAnsi="Calibri" w:cs="Calibri"/>
          <w:b/>
          <w:spacing w:val="1"/>
          <w:position w:val="1"/>
          <w:sz w:val="48"/>
          <w:szCs w:val="48"/>
        </w:rPr>
        <w:t>u</w:t>
      </w:r>
      <w:r w:rsidR="00464BFC">
        <w:rPr>
          <w:rFonts w:ascii="Calibri" w:eastAsia="Calibri" w:hAnsi="Calibri" w:cs="Calibri"/>
          <w:b/>
          <w:spacing w:val="-4"/>
          <w:position w:val="1"/>
          <w:sz w:val="48"/>
          <w:szCs w:val="48"/>
        </w:rPr>
        <w:t>c</w:t>
      </w:r>
      <w:r w:rsidR="00464BFC">
        <w:rPr>
          <w:rFonts w:ascii="Calibri" w:eastAsia="Calibri" w:hAnsi="Calibri" w:cs="Calibri"/>
          <w:b/>
          <w:position w:val="1"/>
          <w:sz w:val="48"/>
          <w:szCs w:val="48"/>
        </w:rPr>
        <w:t>t</w:t>
      </w:r>
      <w:r w:rsidR="00464BFC">
        <w:rPr>
          <w:rFonts w:ascii="Calibri" w:eastAsia="Calibri" w:hAnsi="Calibri" w:cs="Calibri"/>
          <w:b/>
          <w:spacing w:val="-1"/>
          <w:position w:val="1"/>
          <w:sz w:val="48"/>
          <w:szCs w:val="48"/>
        </w:rPr>
        <w:t>i</w:t>
      </w:r>
      <w:r w:rsidR="00464BFC">
        <w:rPr>
          <w:rFonts w:ascii="Calibri" w:eastAsia="Calibri" w:hAnsi="Calibri" w:cs="Calibri"/>
          <w:b/>
          <w:position w:val="1"/>
          <w:sz w:val="48"/>
          <w:szCs w:val="48"/>
        </w:rPr>
        <w:t>o</w:t>
      </w:r>
      <w:r w:rsidR="00464BFC">
        <w:rPr>
          <w:rFonts w:ascii="Calibri" w:eastAsia="Calibri" w:hAnsi="Calibri" w:cs="Calibri"/>
          <w:b/>
          <w:spacing w:val="2"/>
          <w:position w:val="1"/>
          <w:sz w:val="48"/>
          <w:szCs w:val="48"/>
        </w:rPr>
        <w:t>n</w:t>
      </w:r>
      <w:r w:rsidR="00464BFC">
        <w:rPr>
          <w:rFonts w:ascii="Calibri" w:eastAsia="Calibri" w:hAnsi="Calibri" w:cs="Calibri"/>
          <w:b/>
          <w:spacing w:val="-2"/>
          <w:position w:val="1"/>
          <w:sz w:val="48"/>
          <w:szCs w:val="48"/>
        </w:rPr>
        <w:t>a</w:t>
      </w:r>
      <w:r w:rsidR="00464BFC">
        <w:rPr>
          <w:rFonts w:ascii="Calibri" w:eastAsia="Calibri" w:hAnsi="Calibri" w:cs="Calibri"/>
          <w:b/>
          <w:spacing w:val="2"/>
          <w:position w:val="1"/>
          <w:sz w:val="48"/>
          <w:szCs w:val="48"/>
        </w:rPr>
        <w:t>ll</w:t>
      </w:r>
      <w:r w:rsidR="00464BFC">
        <w:rPr>
          <w:rFonts w:ascii="Calibri" w:eastAsia="Calibri" w:hAnsi="Calibri" w:cs="Calibri"/>
          <w:b/>
          <w:position w:val="1"/>
          <w:sz w:val="48"/>
          <w:szCs w:val="48"/>
        </w:rPr>
        <w:t>y-</w:t>
      </w:r>
    </w:p>
    <w:p w14:paraId="7A175939" w14:textId="3717E451" w:rsidR="00FF4DAD" w:rsidRDefault="00464BFC">
      <w:pPr>
        <w:spacing w:line="580" w:lineRule="exact"/>
        <w:ind w:left="3217"/>
        <w:rPr>
          <w:rFonts w:ascii="Calibri" w:eastAsia="Calibri" w:hAnsi="Calibri" w:cs="Calibri"/>
          <w:sz w:val="48"/>
          <w:szCs w:val="48"/>
        </w:rPr>
      </w:pPr>
      <w:r>
        <w:rPr>
          <w:rFonts w:ascii="Calibri" w:eastAsia="Calibri" w:hAnsi="Calibri" w:cs="Calibri"/>
          <w:b/>
          <w:spacing w:val="-2"/>
          <w:sz w:val="48"/>
          <w:szCs w:val="48"/>
        </w:rPr>
        <w:t>em</w:t>
      </w:r>
      <w:r>
        <w:rPr>
          <w:rFonts w:ascii="Calibri" w:eastAsia="Calibri" w:hAnsi="Calibri" w:cs="Calibri"/>
          <w:b/>
          <w:spacing w:val="1"/>
          <w:sz w:val="48"/>
          <w:szCs w:val="48"/>
        </w:rPr>
        <w:t>b</w:t>
      </w:r>
      <w:r>
        <w:rPr>
          <w:rFonts w:ascii="Calibri" w:eastAsia="Calibri" w:hAnsi="Calibri" w:cs="Calibri"/>
          <w:b/>
          <w:spacing w:val="-2"/>
          <w:sz w:val="48"/>
          <w:szCs w:val="48"/>
        </w:rPr>
        <w:t>e</w:t>
      </w:r>
      <w:r>
        <w:rPr>
          <w:rFonts w:ascii="Calibri" w:eastAsia="Calibri" w:hAnsi="Calibri" w:cs="Calibri"/>
          <w:b/>
          <w:spacing w:val="1"/>
          <w:sz w:val="48"/>
          <w:szCs w:val="48"/>
        </w:rPr>
        <w:t>dd</w:t>
      </w:r>
      <w:r>
        <w:rPr>
          <w:rFonts w:ascii="Calibri" w:eastAsia="Calibri" w:hAnsi="Calibri" w:cs="Calibri"/>
          <w:b/>
          <w:spacing w:val="-2"/>
          <w:sz w:val="48"/>
          <w:szCs w:val="48"/>
        </w:rPr>
        <w:t>e</w:t>
      </w:r>
      <w:r>
        <w:rPr>
          <w:rFonts w:ascii="Calibri" w:eastAsia="Calibri" w:hAnsi="Calibri" w:cs="Calibri"/>
          <w:b/>
          <w:sz w:val="48"/>
          <w:szCs w:val="48"/>
        </w:rPr>
        <w:t>d</w:t>
      </w:r>
      <w:r>
        <w:rPr>
          <w:rFonts w:ascii="Calibri" w:eastAsia="Calibri" w:hAnsi="Calibri" w:cs="Calibri"/>
          <w:b/>
          <w:spacing w:val="3"/>
          <w:sz w:val="48"/>
          <w:szCs w:val="48"/>
        </w:rPr>
        <w:t xml:space="preserve"> </w:t>
      </w:r>
      <w:r>
        <w:rPr>
          <w:rFonts w:ascii="Calibri" w:eastAsia="Calibri" w:hAnsi="Calibri" w:cs="Calibri"/>
          <w:b/>
          <w:sz w:val="48"/>
          <w:szCs w:val="48"/>
        </w:rPr>
        <w:t>Po</w:t>
      </w:r>
      <w:r>
        <w:rPr>
          <w:rFonts w:ascii="Calibri" w:eastAsia="Calibri" w:hAnsi="Calibri" w:cs="Calibri"/>
          <w:b/>
          <w:spacing w:val="2"/>
          <w:sz w:val="48"/>
          <w:szCs w:val="48"/>
        </w:rPr>
        <w:t>r</w:t>
      </w:r>
      <w:r>
        <w:rPr>
          <w:rFonts w:ascii="Calibri" w:eastAsia="Calibri" w:hAnsi="Calibri" w:cs="Calibri"/>
          <w:b/>
          <w:sz w:val="48"/>
          <w:szCs w:val="48"/>
        </w:rPr>
        <w:t>ta</w:t>
      </w:r>
      <w:r>
        <w:rPr>
          <w:rFonts w:ascii="Calibri" w:eastAsia="Calibri" w:hAnsi="Calibri" w:cs="Calibri"/>
          <w:b/>
          <w:spacing w:val="-3"/>
          <w:sz w:val="48"/>
          <w:szCs w:val="48"/>
        </w:rPr>
        <w:t>b</w:t>
      </w:r>
      <w:r>
        <w:rPr>
          <w:rFonts w:ascii="Calibri" w:eastAsia="Calibri" w:hAnsi="Calibri" w:cs="Calibri"/>
          <w:b/>
          <w:spacing w:val="2"/>
          <w:sz w:val="48"/>
          <w:szCs w:val="48"/>
        </w:rPr>
        <w:t>l</w:t>
      </w:r>
      <w:r>
        <w:rPr>
          <w:rFonts w:ascii="Calibri" w:eastAsia="Calibri" w:hAnsi="Calibri" w:cs="Calibri"/>
          <w:b/>
          <w:sz w:val="48"/>
          <w:szCs w:val="48"/>
        </w:rPr>
        <w:t>e Sci</w:t>
      </w:r>
      <w:r>
        <w:rPr>
          <w:rFonts w:ascii="Calibri" w:eastAsia="Calibri" w:hAnsi="Calibri" w:cs="Calibri"/>
          <w:b/>
          <w:spacing w:val="-5"/>
          <w:sz w:val="48"/>
          <w:szCs w:val="48"/>
        </w:rPr>
        <w:t>e</w:t>
      </w:r>
      <w:r>
        <w:rPr>
          <w:rFonts w:ascii="Calibri" w:eastAsia="Calibri" w:hAnsi="Calibri" w:cs="Calibri"/>
          <w:b/>
          <w:spacing w:val="1"/>
          <w:sz w:val="48"/>
          <w:szCs w:val="48"/>
        </w:rPr>
        <w:t>n</w:t>
      </w:r>
      <w:r>
        <w:rPr>
          <w:rFonts w:ascii="Calibri" w:eastAsia="Calibri" w:hAnsi="Calibri" w:cs="Calibri"/>
          <w:b/>
          <w:sz w:val="48"/>
          <w:szCs w:val="48"/>
        </w:rPr>
        <w:t>ce</w:t>
      </w:r>
    </w:p>
    <w:p w14:paraId="6CC6D0EC" w14:textId="77777777" w:rsidR="00FF4DAD" w:rsidRDefault="00464BFC">
      <w:pPr>
        <w:ind w:left="3217"/>
        <w:rPr>
          <w:rFonts w:ascii="Calibri" w:eastAsia="Calibri" w:hAnsi="Calibri" w:cs="Calibri"/>
          <w:sz w:val="48"/>
          <w:szCs w:val="48"/>
        </w:rPr>
      </w:pPr>
      <w:r>
        <w:rPr>
          <w:rFonts w:ascii="Calibri" w:eastAsia="Calibri" w:hAnsi="Calibri" w:cs="Calibri"/>
          <w:b/>
          <w:sz w:val="48"/>
          <w:szCs w:val="48"/>
        </w:rPr>
        <w:t>(</w:t>
      </w:r>
      <w:r>
        <w:rPr>
          <w:rFonts w:ascii="Calibri" w:eastAsia="Calibri" w:hAnsi="Calibri" w:cs="Calibri"/>
          <w:b/>
          <w:spacing w:val="-2"/>
          <w:sz w:val="48"/>
          <w:szCs w:val="48"/>
        </w:rPr>
        <w:t>S</w:t>
      </w:r>
      <w:r>
        <w:rPr>
          <w:rFonts w:ascii="Calibri" w:eastAsia="Calibri" w:hAnsi="Calibri" w:cs="Calibri"/>
          <w:b/>
          <w:spacing w:val="1"/>
          <w:sz w:val="48"/>
          <w:szCs w:val="48"/>
        </w:rPr>
        <w:t>I</w:t>
      </w:r>
      <w:r>
        <w:rPr>
          <w:rFonts w:ascii="Calibri" w:eastAsia="Calibri" w:hAnsi="Calibri" w:cs="Calibri"/>
          <w:b/>
          <w:sz w:val="48"/>
          <w:szCs w:val="48"/>
        </w:rPr>
        <w:t>P</w:t>
      </w:r>
      <w:r>
        <w:rPr>
          <w:rFonts w:ascii="Calibri" w:eastAsia="Calibri" w:hAnsi="Calibri" w:cs="Calibri"/>
          <w:b/>
          <w:spacing w:val="-2"/>
          <w:sz w:val="48"/>
          <w:szCs w:val="48"/>
        </w:rPr>
        <w:t>S</w:t>
      </w:r>
      <w:r>
        <w:rPr>
          <w:rFonts w:ascii="Calibri" w:eastAsia="Calibri" w:hAnsi="Calibri" w:cs="Calibri"/>
          <w:b/>
          <w:sz w:val="48"/>
          <w:szCs w:val="48"/>
        </w:rPr>
        <w:t xml:space="preserve">) </w:t>
      </w:r>
      <w:r>
        <w:rPr>
          <w:rFonts w:ascii="Calibri" w:eastAsia="Calibri" w:hAnsi="Calibri" w:cs="Calibri"/>
          <w:b/>
          <w:spacing w:val="2"/>
          <w:sz w:val="48"/>
          <w:szCs w:val="48"/>
        </w:rPr>
        <w:t>A</w:t>
      </w:r>
      <w:r>
        <w:rPr>
          <w:rFonts w:ascii="Calibri" w:eastAsia="Calibri" w:hAnsi="Calibri" w:cs="Calibri"/>
          <w:b/>
          <w:sz w:val="48"/>
          <w:szCs w:val="48"/>
        </w:rPr>
        <w:t>ssessm</w:t>
      </w:r>
      <w:r>
        <w:rPr>
          <w:rFonts w:ascii="Calibri" w:eastAsia="Calibri" w:hAnsi="Calibri" w:cs="Calibri"/>
          <w:b/>
          <w:spacing w:val="-3"/>
          <w:sz w:val="48"/>
          <w:szCs w:val="48"/>
        </w:rPr>
        <w:t>e</w:t>
      </w:r>
      <w:r>
        <w:rPr>
          <w:rFonts w:ascii="Calibri" w:eastAsia="Calibri" w:hAnsi="Calibri" w:cs="Calibri"/>
          <w:b/>
          <w:spacing w:val="1"/>
          <w:sz w:val="48"/>
          <w:szCs w:val="48"/>
        </w:rPr>
        <w:t>n</w:t>
      </w:r>
      <w:r>
        <w:rPr>
          <w:rFonts w:ascii="Calibri" w:eastAsia="Calibri" w:hAnsi="Calibri" w:cs="Calibri"/>
          <w:b/>
          <w:sz w:val="48"/>
          <w:szCs w:val="48"/>
        </w:rPr>
        <w:t>ts</w:t>
      </w:r>
      <w:r>
        <w:rPr>
          <w:rFonts w:ascii="Calibri" w:eastAsia="Calibri" w:hAnsi="Calibri" w:cs="Calibri"/>
          <w:b/>
          <w:spacing w:val="3"/>
          <w:sz w:val="48"/>
          <w:szCs w:val="48"/>
        </w:rPr>
        <w:t xml:space="preserve"> </w:t>
      </w:r>
      <w:r>
        <w:rPr>
          <w:rFonts w:ascii="Calibri" w:eastAsia="Calibri" w:hAnsi="Calibri" w:cs="Calibri"/>
          <w:b/>
          <w:sz w:val="48"/>
          <w:szCs w:val="48"/>
        </w:rPr>
        <w:t>P</w:t>
      </w:r>
      <w:r>
        <w:rPr>
          <w:rFonts w:ascii="Calibri" w:eastAsia="Calibri" w:hAnsi="Calibri" w:cs="Calibri"/>
          <w:b/>
          <w:spacing w:val="1"/>
          <w:sz w:val="48"/>
          <w:szCs w:val="48"/>
        </w:rPr>
        <w:t>r</w:t>
      </w:r>
      <w:r>
        <w:rPr>
          <w:rFonts w:ascii="Calibri" w:eastAsia="Calibri" w:hAnsi="Calibri" w:cs="Calibri"/>
          <w:b/>
          <w:spacing w:val="-4"/>
          <w:sz w:val="48"/>
          <w:szCs w:val="48"/>
        </w:rPr>
        <w:t>o</w:t>
      </w:r>
      <w:r>
        <w:rPr>
          <w:rFonts w:ascii="Calibri" w:eastAsia="Calibri" w:hAnsi="Calibri" w:cs="Calibri"/>
          <w:b/>
          <w:spacing w:val="-3"/>
          <w:sz w:val="48"/>
          <w:szCs w:val="48"/>
        </w:rPr>
        <w:t>j</w:t>
      </w:r>
      <w:r>
        <w:rPr>
          <w:rFonts w:ascii="Calibri" w:eastAsia="Calibri" w:hAnsi="Calibri" w:cs="Calibri"/>
          <w:b/>
          <w:spacing w:val="-2"/>
          <w:sz w:val="48"/>
          <w:szCs w:val="48"/>
        </w:rPr>
        <w:t>e</w:t>
      </w:r>
      <w:r>
        <w:rPr>
          <w:rFonts w:ascii="Calibri" w:eastAsia="Calibri" w:hAnsi="Calibri" w:cs="Calibri"/>
          <w:b/>
          <w:sz w:val="48"/>
          <w:szCs w:val="48"/>
        </w:rPr>
        <w:t>ct</w:t>
      </w:r>
    </w:p>
    <w:p w14:paraId="2249D942" w14:textId="77777777" w:rsidR="00FF4DAD" w:rsidRDefault="00FF4DAD">
      <w:pPr>
        <w:spacing w:line="200" w:lineRule="exact"/>
      </w:pPr>
    </w:p>
    <w:p w14:paraId="062085A2" w14:textId="77777777" w:rsidR="00FF4DAD" w:rsidRDefault="00FF4DAD">
      <w:pPr>
        <w:spacing w:line="200" w:lineRule="exact"/>
      </w:pPr>
    </w:p>
    <w:p w14:paraId="28B3445C" w14:textId="77777777" w:rsidR="00FF4DAD" w:rsidRDefault="00FF4DAD">
      <w:pPr>
        <w:spacing w:line="200" w:lineRule="exact"/>
      </w:pPr>
    </w:p>
    <w:p w14:paraId="00525338" w14:textId="77777777" w:rsidR="00FF4DAD" w:rsidRDefault="00FF4DAD">
      <w:pPr>
        <w:spacing w:line="200" w:lineRule="exact"/>
      </w:pPr>
    </w:p>
    <w:p w14:paraId="714F3DFE" w14:textId="77777777" w:rsidR="00FF4DAD" w:rsidRDefault="00FF4DAD">
      <w:pPr>
        <w:spacing w:line="200" w:lineRule="exact"/>
      </w:pPr>
    </w:p>
    <w:p w14:paraId="080A3164" w14:textId="77777777" w:rsidR="00FF4DAD" w:rsidRDefault="00FF4DAD">
      <w:pPr>
        <w:spacing w:line="200" w:lineRule="exact"/>
      </w:pPr>
    </w:p>
    <w:p w14:paraId="0A156B6D" w14:textId="77777777" w:rsidR="00FF4DAD" w:rsidRDefault="00FF4DAD">
      <w:pPr>
        <w:spacing w:before="4" w:line="260" w:lineRule="exact"/>
        <w:rPr>
          <w:sz w:val="26"/>
          <w:szCs w:val="26"/>
        </w:rPr>
      </w:pPr>
    </w:p>
    <w:p w14:paraId="72C6DA82" w14:textId="77777777" w:rsidR="00FF4DAD" w:rsidRDefault="00464BFC">
      <w:pPr>
        <w:spacing w:line="320" w:lineRule="exact"/>
        <w:ind w:left="1366" w:right="1334"/>
        <w:jc w:val="center"/>
        <w:rPr>
          <w:rFonts w:ascii="Calibri" w:eastAsia="Calibri" w:hAnsi="Calibri" w:cs="Calibri"/>
          <w:sz w:val="28"/>
          <w:szCs w:val="28"/>
        </w:rPr>
      </w:pPr>
      <w:r>
        <w:rPr>
          <w:rFonts w:ascii="Calibri" w:eastAsia="Calibri" w:hAnsi="Calibri" w:cs="Calibri"/>
          <w:b/>
          <w:spacing w:val="-2"/>
          <w:sz w:val="28"/>
          <w:szCs w:val="28"/>
        </w:rPr>
        <w:t>S</w:t>
      </w:r>
      <w:r>
        <w:rPr>
          <w:rFonts w:ascii="Calibri" w:eastAsia="Calibri" w:hAnsi="Calibri" w:cs="Calibri"/>
          <w:b/>
          <w:spacing w:val="2"/>
          <w:sz w:val="28"/>
          <w:szCs w:val="28"/>
        </w:rPr>
        <w:t>I</w:t>
      </w:r>
      <w:r>
        <w:rPr>
          <w:rFonts w:ascii="Calibri" w:eastAsia="Calibri" w:hAnsi="Calibri" w:cs="Calibri"/>
          <w:b/>
          <w:sz w:val="28"/>
          <w:szCs w:val="28"/>
        </w:rPr>
        <w:t>PS</w:t>
      </w:r>
      <w:r>
        <w:rPr>
          <w:rFonts w:ascii="Calibri" w:eastAsia="Calibri" w:hAnsi="Calibri" w:cs="Calibri"/>
          <w:b/>
          <w:spacing w:val="-7"/>
          <w:sz w:val="28"/>
          <w:szCs w:val="28"/>
        </w:rPr>
        <w:t xml:space="preserve"> </w:t>
      </w:r>
      <w:r>
        <w:rPr>
          <w:rFonts w:ascii="Calibri" w:eastAsia="Calibri" w:hAnsi="Calibri" w:cs="Calibri"/>
          <w:b/>
          <w:sz w:val="28"/>
          <w:szCs w:val="28"/>
        </w:rPr>
        <w:t>G</w:t>
      </w:r>
      <w:r>
        <w:rPr>
          <w:rFonts w:ascii="Calibri" w:eastAsia="Calibri" w:hAnsi="Calibri" w:cs="Calibri"/>
          <w:b/>
          <w:spacing w:val="1"/>
          <w:sz w:val="28"/>
          <w:szCs w:val="28"/>
        </w:rPr>
        <w:t>ra</w:t>
      </w:r>
      <w:r>
        <w:rPr>
          <w:rFonts w:ascii="Calibri" w:eastAsia="Calibri" w:hAnsi="Calibri" w:cs="Calibri"/>
          <w:b/>
          <w:sz w:val="28"/>
          <w:szCs w:val="28"/>
        </w:rPr>
        <w:t>de</w:t>
      </w:r>
      <w:r>
        <w:rPr>
          <w:rFonts w:ascii="Calibri" w:eastAsia="Calibri" w:hAnsi="Calibri" w:cs="Calibri"/>
          <w:b/>
          <w:spacing w:val="-4"/>
          <w:sz w:val="28"/>
          <w:szCs w:val="28"/>
        </w:rPr>
        <w:t xml:space="preserve"> </w:t>
      </w:r>
      <w:r>
        <w:rPr>
          <w:rFonts w:ascii="Calibri" w:eastAsia="Calibri" w:hAnsi="Calibri" w:cs="Calibri"/>
          <w:b/>
          <w:sz w:val="28"/>
          <w:szCs w:val="28"/>
        </w:rPr>
        <w:t>8</w:t>
      </w:r>
      <w:r>
        <w:rPr>
          <w:rFonts w:ascii="Calibri" w:eastAsia="Calibri" w:hAnsi="Calibri" w:cs="Calibri"/>
          <w:b/>
          <w:spacing w:val="-3"/>
          <w:sz w:val="28"/>
          <w:szCs w:val="28"/>
        </w:rPr>
        <w:t xml:space="preserve"> </w:t>
      </w:r>
      <w:r>
        <w:rPr>
          <w:rFonts w:ascii="Calibri" w:eastAsia="Calibri" w:hAnsi="Calibri" w:cs="Calibri"/>
          <w:b/>
          <w:spacing w:val="5"/>
          <w:sz w:val="28"/>
          <w:szCs w:val="28"/>
        </w:rPr>
        <w:t>U</w:t>
      </w:r>
      <w:r>
        <w:rPr>
          <w:rFonts w:ascii="Calibri" w:eastAsia="Calibri" w:hAnsi="Calibri" w:cs="Calibri"/>
          <w:b/>
          <w:sz w:val="28"/>
          <w:szCs w:val="28"/>
        </w:rPr>
        <w:t>n</w:t>
      </w:r>
      <w:r>
        <w:rPr>
          <w:rFonts w:ascii="Calibri" w:eastAsia="Calibri" w:hAnsi="Calibri" w:cs="Calibri"/>
          <w:b/>
          <w:spacing w:val="-2"/>
          <w:sz w:val="28"/>
          <w:szCs w:val="28"/>
        </w:rPr>
        <w:t>i</w:t>
      </w:r>
      <w:r>
        <w:rPr>
          <w:rFonts w:ascii="Calibri" w:eastAsia="Calibri" w:hAnsi="Calibri" w:cs="Calibri"/>
          <w:b/>
          <w:sz w:val="28"/>
          <w:szCs w:val="28"/>
        </w:rPr>
        <w:t>t</w:t>
      </w:r>
      <w:r>
        <w:rPr>
          <w:rFonts w:ascii="Calibri" w:eastAsia="Calibri" w:hAnsi="Calibri" w:cs="Calibri"/>
          <w:b/>
          <w:spacing w:val="-1"/>
          <w:sz w:val="28"/>
          <w:szCs w:val="28"/>
        </w:rPr>
        <w:t xml:space="preserve"> </w:t>
      </w:r>
      <w:r>
        <w:rPr>
          <w:rFonts w:ascii="Calibri" w:eastAsia="Calibri" w:hAnsi="Calibri" w:cs="Calibri"/>
          <w:b/>
          <w:sz w:val="28"/>
          <w:szCs w:val="28"/>
        </w:rPr>
        <w:t>2</w:t>
      </w:r>
      <w:r>
        <w:rPr>
          <w:rFonts w:ascii="Calibri" w:eastAsia="Calibri" w:hAnsi="Calibri" w:cs="Calibri"/>
          <w:b/>
          <w:spacing w:val="-4"/>
          <w:sz w:val="28"/>
          <w:szCs w:val="28"/>
        </w:rPr>
        <w:t xml:space="preserve"> </w:t>
      </w:r>
      <w:r>
        <w:rPr>
          <w:rFonts w:ascii="Calibri" w:eastAsia="Calibri" w:hAnsi="Calibri" w:cs="Calibri"/>
          <w:b/>
          <w:spacing w:val="3"/>
          <w:sz w:val="28"/>
          <w:szCs w:val="28"/>
        </w:rPr>
        <w:t>E</w:t>
      </w:r>
      <w:r>
        <w:rPr>
          <w:rFonts w:ascii="Calibri" w:eastAsia="Calibri" w:hAnsi="Calibri" w:cs="Calibri"/>
          <w:b/>
          <w:sz w:val="28"/>
          <w:szCs w:val="28"/>
        </w:rPr>
        <w:t>n</w:t>
      </w:r>
      <w:r>
        <w:rPr>
          <w:rFonts w:ascii="Calibri" w:eastAsia="Calibri" w:hAnsi="Calibri" w:cs="Calibri"/>
          <w:b/>
          <w:spacing w:val="-1"/>
          <w:sz w:val="28"/>
          <w:szCs w:val="28"/>
        </w:rPr>
        <w:t>d</w:t>
      </w:r>
      <w:r>
        <w:rPr>
          <w:rFonts w:ascii="Calibri" w:eastAsia="Calibri" w:hAnsi="Calibri" w:cs="Calibri"/>
          <w:b/>
          <w:spacing w:val="1"/>
          <w:sz w:val="28"/>
          <w:szCs w:val="28"/>
        </w:rPr>
        <w:t>-</w:t>
      </w:r>
      <w:r>
        <w:rPr>
          <w:rFonts w:ascii="Calibri" w:eastAsia="Calibri" w:hAnsi="Calibri" w:cs="Calibri"/>
          <w:b/>
          <w:spacing w:val="4"/>
          <w:sz w:val="28"/>
          <w:szCs w:val="28"/>
        </w:rPr>
        <w:t>o</w:t>
      </w:r>
      <w:r>
        <w:rPr>
          <w:rFonts w:ascii="Calibri" w:eastAsia="Calibri" w:hAnsi="Calibri" w:cs="Calibri"/>
          <w:b/>
          <w:spacing w:val="-2"/>
          <w:sz w:val="28"/>
          <w:szCs w:val="28"/>
        </w:rPr>
        <w:t>f</w:t>
      </w:r>
      <w:r>
        <w:rPr>
          <w:rFonts w:ascii="Calibri" w:eastAsia="Calibri" w:hAnsi="Calibri" w:cs="Calibri"/>
          <w:b/>
          <w:spacing w:val="1"/>
          <w:sz w:val="28"/>
          <w:szCs w:val="28"/>
        </w:rPr>
        <w:t>-</w:t>
      </w:r>
      <w:r>
        <w:rPr>
          <w:rFonts w:ascii="Calibri" w:eastAsia="Calibri" w:hAnsi="Calibri" w:cs="Calibri"/>
          <w:b/>
          <w:sz w:val="28"/>
          <w:szCs w:val="28"/>
        </w:rPr>
        <w:t>Un</w:t>
      </w:r>
      <w:r>
        <w:rPr>
          <w:rFonts w:ascii="Calibri" w:eastAsia="Calibri" w:hAnsi="Calibri" w:cs="Calibri"/>
          <w:b/>
          <w:spacing w:val="3"/>
          <w:sz w:val="28"/>
          <w:szCs w:val="28"/>
        </w:rPr>
        <w:t>i</w:t>
      </w:r>
      <w:r>
        <w:rPr>
          <w:rFonts w:ascii="Calibri" w:eastAsia="Calibri" w:hAnsi="Calibri" w:cs="Calibri"/>
          <w:b/>
          <w:sz w:val="28"/>
          <w:szCs w:val="28"/>
        </w:rPr>
        <w:t>t</w:t>
      </w:r>
      <w:r>
        <w:rPr>
          <w:rFonts w:ascii="Calibri" w:eastAsia="Calibri" w:hAnsi="Calibri" w:cs="Calibri"/>
          <w:b/>
          <w:spacing w:val="-14"/>
          <w:sz w:val="28"/>
          <w:szCs w:val="28"/>
        </w:rPr>
        <w:t xml:space="preserve"> </w:t>
      </w:r>
      <w:r>
        <w:rPr>
          <w:rFonts w:ascii="Calibri" w:eastAsia="Calibri" w:hAnsi="Calibri" w:cs="Calibri"/>
          <w:b/>
          <w:sz w:val="28"/>
          <w:szCs w:val="28"/>
        </w:rPr>
        <w:t>A</w:t>
      </w:r>
      <w:r>
        <w:rPr>
          <w:rFonts w:ascii="Calibri" w:eastAsia="Calibri" w:hAnsi="Calibri" w:cs="Calibri"/>
          <w:b/>
          <w:spacing w:val="3"/>
          <w:sz w:val="28"/>
          <w:szCs w:val="28"/>
        </w:rPr>
        <w:t>s</w:t>
      </w:r>
      <w:r>
        <w:rPr>
          <w:rFonts w:ascii="Calibri" w:eastAsia="Calibri" w:hAnsi="Calibri" w:cs="Calibri"/>
          <w:b/>
          <w:sz w:val="28"/>
          <w:szCs w:val="28"/>
        </w:rPr>
        <w:t>s</w:t>
      </w:r>
      <w:r>
        <w:rPr>
          <w:rFonts w:ascii="Calibri" w:eastAsia="Calibri" w:hAnsi="Calibri" w:cs="Calibri"/>
          <w:b/>
          <w:spacing w:val="-1"/>
          <w:sz w:val="28"/>
          <w:szCs w:val="28"/>
        </w:rPr>
        <w:t>e</w:t>
      </w:r>
      <w:r>
        <w:rPr>
          <w:rFonts w:ascii="Calibri" w:eastAsia="Calibri" w:hAnsi="Calibri" w:cs="Calibri"/>
          <w:b/>
          <w:sz w:val="28"/>
          <w:szCs w:val="28"/>
        </w:rPr>
        <w:t>s</w:t>
      </w:r>
      <w:r>
        <w:rPr>
          <w:rFonts w:ascii="Calibri" w:eastAsia="Calibri" w:hAnsi="Calibri" w:cs="Calibri"/>
          <w:b/>
          <w:spacing w:val="3"/>
          <w:sz w:val="28"/>
          <w:szCs w:val="28"/>
        </w:rPr>
        <w:t>s</w:t>
      </w:r>
      <w:r>
        <w:rPr>
          <w:rFonts w:ascii="Calibri" w:eastAsia="Calibri" w:hAnsi="Calibri" w:cs="Calibri"/>
          <w:b/>
          <w:sz w:val="28"/>
          <w:szCs w:val="28"/>
        </w:rPr>
        <w:t>m</w:t>
      </w:r>
      <w:r>
        <w:rPr>
          <w:rFonts w:ascii="Calibri" w:eastAsia="Calibri" w:hAnsi="Calibri" w:cs="Calibri"/>
          <w:b/>
          <w:spacing w:val="3"/>
          <w:sz w:val="28"/>
          <w:szCs w:val="28"/>
        </w:rPr>
        <w:t>e</w:t>
      </w:r>
      <w:r>
        <w:rPr>
          <w:rFonts w:ascii="Calibri" w:eastAsia="Calibri" w:hAnsi="Calibri" w:cs="Calibri"/>
          <w:b/>
          <w:sz w:val="28"/>
          <w:szCs w:val="28"/>
        </w:rPr>
        <w:t>nt</w:t>
      </w:r>
      <w:r>
        <w:rPr>
          <w:rFonts w:ascii="Calibri" w:eastAsia="Calibri" w:hAnsi="Calibri" w:cs="Calibri"/>
          <w:b/>
          <w:spacing w:val="-16"/>
          <w:sz w:val="28"/>
          <w:szCs w:val="28"/>
        </w:rPr>
        <w:t xml:space="preserve"> </w:t>
      </w:r>
      <w:r>
        <w:rPr>
          <w:rFonts w:ascii="Calibri" w:eastAsia="Calibri" w:hAnsi="Calibri" w:cs="Calibri"/>
          <w:b/>
          <w:spacing w:val="2"/>
          <w:sz w:val="28"/>
          <w:szCs w:val="28"/>
        </w:rPr>
        <w:t>S</w:t>
      </w:r>
      <w:r>
        <w:rPr>
          <w:rFonts w:ascii="Calibri" w:eastAsia="Calibri" w:hAnsi="Calibri" w:cs="Calibri"/>
          <w:b/>
          <w:spacing w:val="-1"/>
          <w:sz w:val="28"/>
          <w:szCs w:val="28"/>
        </w:rPr>
        <w:t>co</w:t>
      </w:r>
      <w:r>
        <w:rPr>
          <w:rFonts w:ascii="Calibri" w:eastAsia="Calibri" w:hAnsi="Calibri" w:cs="Calibri"/>
          <w:b/>
          <w:spacing w:val="2"/>
          <w:sz w:val="28"/>
          <w:szCs w:val="28"/>
        </w:rPr>
        <w:t>r</w:t>
      </w:r>
      <w:r>
        <w:rPr>
          <w:rFonts w:ascii="Calibri" w:eastAsia="Calibri" w:hAnsi="Calibri" w:cs="Calibri"/>
          <w:b/>
          <w:spacing w:val="-1"/>
          <w:sz w:val="28"/>
          <w:szCs w:val="28"/>
        </w:rPr>
        <w:t>i</w:t>
      </w:r>
      <w:r>
        <w:rPr>
          <w:rFonts w:ascii="Calibri" w:eastAsia="Calibri" w:hAnsi="Calibri" w:cs="Calibri"/>
          <w:b/>
          <w:sz w:val="28"/>
          <w:szCs w:val="28"/>
        </w:rPr>
        <w:t>ng</w:t>
      </w:r>
      <w:r>
        <w:rPr>
          <w:rFonts w:ascii="Calibri" w:eastAsia="Calibri" w:hAnsi="Calibri" w:cs="Calibri"/>
          <w:b/>
          <w:spacing w:val="-8"/>
          <w:sz w:val="28"/>
          <w:szCs w:val="28"/>
        </w:rPr>
        <w:t xml:space="preserve"> </w:t>
      </w:r>
      <w:r>
        <w:rPr>
          <w:rFonts w:ascii="Calibri" w:eastAsia="Calibri" w:hAnsi="Calibri" w:cs="Calibri"/>
          <w:b/>
          <w:spacing w:val="4"/>
          <w:w w:val="99"/>
          <w:sz w:val="28"/>
          <w:szCs w:val="28"/>
        </w:rPr>
        <w:t>G</w:t>
      </w:r>
      <w:r>
        <w:rPr>
          <w:rFonts w:ascii="Calibri" w:eastAsia="Calibri" w:hAnsi="Calibri" w:cs="Calibri"/>
          <w:b/>
          <w:w w:val="99"/>
          <w:sz w:val="28"/>
          <w:szCs w:val="28"/>
        </w:rPr>
        <w:t>u</w:t>
      </w:r>
      <w:r>
        <w:rPr>
          <w:rFonts w:ascii="Calibri" w:eastAsia="Calibri" w:hAnsi="Calibri" w:cs="Calibri"/>
          <w:b/>
          <w:spacing w:val="-2"/>
          <w:w w:val="99"/>
          <w:sz w:val="28"/>
          <w:szCs w:val="28"/>
        </w:rPr>
        <w:t>i</w:t>
      </w:r>
      <w:r>
        <w:rPr>
          <w:rFonts w:ascii="Calibri" w:eastAsia="Calibri" w:hAnsi="Calibri" w:cs="Calibri"/>
          <w:b/>
          <w:spacing w:val="4"/>
          <w:w w:val="99"/>
          <w:sz w:val="28"/>
          <w:szCs w:val="28"/>
        </w:rPr>
        <w:t>d</w:t>
      </w:r>
      <w:r>
        <w:rPr>
          <w:rFonts w:ascii="Calibri" w:eastAsia="Calibri" w:hAnsi="Calibri" w:cs="Calibri"/>
          <w:b/>
          <w:w w:val="99"/>
          <w:sz w:val="28"/>
          <w:szCs w:val="28"/>
        </w:rPr>
        <w:t>e</w:t>
      </w:r>
    </w:p>
    <w:p w14:paraId="51B9A9FB" w14:textId="77777777" w:rsidR="00FF4DAD" w:rsidRDefault="00FF4DAD">
      <w:pPr>
        <w:spacing w:before="7" w:line="160" w:lineRule="exact"/>
        <w:rPr>
          <w:sz w:val="16"/>
          <w:szCs w:val="16"/>
        </w:rPr>
      </w:pPr>
    </w:p>
    <w:p w14:paraId="5ABAECA8" w14:textId="77777777" w:rsidR="00FF4DAD" w:rsidRDefault="00FF4DAD">
      <w:pPr>
        <w:spacing w:line="200" w:lineRule="exact"/>
      </w:pPr>
    </w:p>
    <w:p w14:paraId="5015C724" w14:textId="77777777" w:rsidR="00FF4DAD" w:rsidRDefault="00FF4DAD">
      <w:pPr>
        <w:spacing w:line="200" w:lineRule="exact"/>
      </w:pPr>
    </w:p>
    <w:p w14:paraId="6E858F4F" w14:textId="77777777" w:rsidR="00FF4DAD" w:rsidRDefault="00FF4DAD">
      <w:pPr>
        <w:spacing w:line="200" w:lineRule="exact"/>
      </w:pPr>
    </w:p>
    <w:p w14:paraId="14D7C4BC" w14:textId="77777777" w:rsidR="00FF4DAD" w:rsidRDefault="00FF4DAD">
      <w:pPr>
        <w:spacing w:line="200" w:lineRule="exact"/>
      </w:pPr>
    </w:p>
    <w:p w14:paraId="34A31DAA" w14:textId="77777777" w:rsidR="00FF4DAD" w:rsidRDefault="00FF4DAD">
      <w:pPr>
        <w:spacing w:line="200" w:lineRule="exact"/>
      </w:pPr>
    </w:p>
    <w:p w14:paraId="70B5D387" w14:textId="77777777" w:rsidR="00FF4DAD" w:rsidRDefault="00FF4DAD">
      <w:pPr>
        <w:spacing w:line="200" w:lineRule="exact"/>
      </w:pPr>
    </w:p>
    <w:p w14:paraId="0A80DAE8" w14:textId="48C955FD" w:rsidR="00FF4DAD" w:rsidRDefault="0099422B">
      <w:pPr>
        <w:ind w:left="3810" w:right="3775"/>
        <w:jc w:val="center"/>
        <w:rPr>
          <w:rFonts w:ascii="Calibri" w:eastAsia="Calibri" w:hAnsi="Calibri" w:cs="Calibri"/>
          <w:sz w:val="28"/>
          <w:szCs w:val="28"/>
        </w:rPr>
      </w:pPr>
      <w:r>
        <w:rPr>
          <w:rFonts w:ascii="Calibri" w:eastAsia="Calibri" w:hAnsi="Calibri" w:cs="Calibri"/>
          <w:b/>
          <w:spacing w:val="-1"/>
          <w:sz w:val="28"/>
          <w:szCs w:val="28"/>
        </w:rPr>
        <w:t>March 2025</w:t>
      </w:r>
    </w:p>
    <w:p w14:paraId="0C5AA950" w14:textId="77777777" w:rsidR="00FF4DAD" w:rsidRDefault="00FF4DAD">
      <w:pPr>
        <w:spacing w:before="6" w:line="180" w:lineRule="exact"/>
        <w:rPr>
          <w:sz w:val="19"/>
          <w:szCs w:val="19"/>
        </w:rPr>
      </w:pPr>
    </w:p>
    <w:p w14:paraId="0D1E09EE" w14:textId="77777777" w:rsidR="00FF4DAD" w:rsidRDefault="00FF4DAD">
      <w:pPr>
        <w:spacing w:line="200" w:lineRule="exact"/>
      </w:pPr>
    </w:p>
    <w:p w14:paraId="546F94D9" w14:textId="77777777" w:rsidR="00FF4DAD" w:rsidRDefault="00FF4DAD">
      <w:pPr>
        <w:spacing w:line="200" w:lineRule="exact"/>
      </w:pPr>
    </w:p>
    <w:p w14:paraId="57AE3B2C" w14:textId="77777777" w:rsidR="00FF4DAD" w:rsidRDefault="00FF4DAD">
      <w:pPr>
        <w:spacing w:line="200" w:lineRule="exact"/>
      </w:pPr>
    </w:p>
    <w:p w14:paraId="5220E7DE" w14:textId="77777777" w:rsidR="00FF4DAD" w:rsidRDefault="00FF4DAD">
      <w:pPr>
        <w:spacing w:line="200" w:lineRule="exact"/>
      </w:pPr>
    </w:p>
    <w:p w14:paraId="536C042B" w14:textId="77777777" w:rsidR="00FF4DAD" w:rsidRDefault="00FF4DAD">
      <w:pPr>
        <w:spacing w:line="200" w:lineRule="exact"/>
      </w:pPr>
    </w:p>
    <w:p w14:paraId="71E8BB43" w14:textId="77777777" w:rsidR="00FF4DAD" w:rsidRDefault="00FF4DAD">
      <w:pPr>
        <w:spacing w:line="200" w:lineRule="exact"/>
      </w:pPr>
    </w:p>
    <w:p w14:paraId="0864EAC9" w14:textId="77777777" w:rsidR="00FF4DAD" w:rsidRDefault="00FF4DAD">
      <w:pPr>
        <w:spacing w:line="200" w:lineRule="exact"/>
      </w:pPr>
    </w:p>
    <w:p w14:paraId="228FD4CC" w14:textId="77777777" w:rsidR="00FF4DAD" w:rsidRDefault="00FF4DAD">
      <w:pPr>
        <w:spacing w:line="200" w:lineRule="exact"/>
      </w:pPr>
    </w:p>
    <w:p w14:paraId="02E35D4C" w14:textId="77777777" w:rsidR="00FF4DAD" w:rsidRDefault="00FF4DAD">
      <w:pPr>
        <w:spacing w:line="200" w:lineRule="exact"/>
      </w:pPr>
    </w:p>
    <w:p w14:paraId="677ECF26" w14:textId="77777777" w:rsidR="00FF4DAD" w:rsidRDefault="00FF4DAD">
      <w:pPr>
        <w:spacing w:line="200" w:lineRule="exact"/>
      </w:pPr>
    </w:p>
    <w:p w14:paraId="06DDDAE6" w14:textId="77777777" w:rsidR="00FF4DAD" w:rsidRDefault="00FF4DAD">
      <w:pPr>
        <w:spacing w:line="200" w:lineRule="exact"/>
      </w:pPr>
    </w:p>
    <w:p w14:paraId="082357DD" w14:textId="77777777" w:rsidR="00FF4DAD" w:rsidRDefault="00464BFC">
      <w:pPr>
        <w:ind w:left="100" w:right="78"/>
        <w:rPr>
          <w:rFonts w:ascii="Calibri" w:eastAsia="Calibri" w:hAnsi="Calibri" w:cs="Calibri"/>
          <w:sz w:val="22"/>
          <w:szCs w:val="22"/>
        </w:rPr>
      </w:pP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ad</w:t>
      </w:r>
      <w:r>
        <w:rPr>
          <w:rFonts w:ascii="Calibri" w:eastAsia="Calibri" w:hAnsi="Calibri" w:cs="Calibri"/>
          <w:i/>
          <w:sz w:val="22"/>
          <w:szCs w:val="22"/>
        </w:rPr>
        <w:t>e 8</w:t>
      </w:r>
      <w:r>
        <w:rPr>
          <w:rFonts w:ascii="Calibri" w:eastAsia="Calibri" w:hAnsi="Calibri" w:cs="Calibri"/>
          <w:i/>
          <w:spacing w:val="-3"/>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3"/>
          <w:sz w:val="22"/>
          <w:szCs w:val="22"/>
        </w:rPr>
        <w:t xml:space="preserve"> </w:t>
      </w:r>
      <w:r>
        <w:rPr>
          <w:rFonts w:ascii="Calibri" w:eastAsia="Calibri" w:hAnsi="Calibri" w:cs="Calibri"/>
          <w:i/>
          <w:sz w:val="22"/>
          <w:szCs w:val="22"/>
        </w:rPr>
        <w:t>2</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w:t>
      </w:r>
      <w:r>
        <w:rPr>
          <w:rFonts w:ascii="Calibri" w:eastAsia="Calibri" w:hAnsi="Calibri" w:cs="Calibri"/>
          <w:i/>
          <w:spacing w:val="-3"/>
          <w:sz w:val="22"/>
          <w:szCs w:val="22"/>
        </w:rPr>
        <w:t>n</w:t>
      </w:r>
      <w:r>
        <w:rPr>
          <w:rFonts w:ascii="Calibri" w:eastAsia="Calibri" w:hAnsi="Calibri" w:cs="Calibri"/>
          <w:i/>
          <w:spacing w:val="2"/>
          <w:sz w:val="22"/>
          <w:szCs w:val="22"/>
        </w:rPr>
        <w:t>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G</w:t>
      </w:r>
      <w:r>
        <w:rPr>
          <w:rFonts w:ascii="Calibri" w:eastAsia="Calibri" w:hAnsi="Calibri" w:cs="Calibri"/>
          <w:i/>
          <w:spacing w:val="1"/>
          <w:sz w:val="22"/>
          <w:szCs w:val="22"/>
        </w:rPr>
        <w:t>u</w:t>
      </w:r>
      <w:r>
        <w:rPr>
          <w:rFonts w:ascii="Calibri" w:eastAsia="Calibri" w:hAnsi="Calibri" w:cs="Calibri"/>
          <w:i/>
          <w:spacing w:val="-3"/>
          <w:sz w:val="22"/>
          <w:szCs w:val="22"/>
        </w:rPr>
        <w:t>i</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w</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pacing w:val="-5"/>
          <w:sz w:val="22"/>
          <w:szCs w:val="22"/>
        </w:rPr>
        <w:t>e</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2"/>
          <w:sz w:val="22"/>
          <w:szCs w:val="22"/>
        </w:rPr>
        <w:t>l</w:t>
      </w:r>
      <w:r>
        <w:rPr>
          <w:rFonts w:ascii="Calibri" w:eastAsia="Calibri" w:hAnsi="Calibri" w:cs="Calibri"/>
          <w:i/>
          <w:spacing w:val="2"/>
          <w:sz w:val="22"/>
          <w:szCs w:val="22"/>
        </w:rPr>
        <w:t>o</w:t>
      </w:r>
      <w:r>
        <w:rPr>
          <w:rFonts w:ascii="Calibri" w:eastAsia="Calibri" w:hAnsi="Calibri" w:cs="Calibri"/>
          <w:i/>
          <w:spacing w:val="-3"/>
          <w:sz w:val="22"/>
          <w:szCs w:val="22"/>
        </w:rPr>
        <w:t>p</w:t>
      </w:r>
      <w:r>
        <w:rPr>
          <w:rFonts w:ascii="Calibri" w:eastAsia="Calibri" w:hAnsi="Calibri" w:cs="Calibri"/>
          <w:i/>
          <w:sz w:val="22"/>
          <w:szCs w:val="22"/>
        </w:rPr>
        <w:t>ed w</w:t>
      </w:r>
      <w:r>
        <w:rPr>
          <w:rFonts w:ascii="Calibri" w:eastAsia="Calibri" w:hAnsi="Calibri" w:cs="Calibri"/>
          <w:i/>
          <w:spacing w:val="3"/>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h </w:t>
      </w:r>
      <w:r>
        <w:rPr>
          <w:rFonts w:ascii="Calibri" w:eastAsia="Calibri" w:hAnsi="Calibri" w:cs="Calibri"/>
          <w:i/>
          <w:spacing w:val="-5"/>
          <w:sz w:val="22"/>
          <w:szCs w:val="22"/>
        </w:rPr>
        <w:t>f</w:t>
      </w:r>
      <w:r>
        <w:rPr>
          <w:rFonts w:ascii="Calibri" w:eastAsia="Calibri" w:hAnsi="Calibri" w:cs="Calibri"/>
          <w:i/>
          <w:spacing w:val="2"/>
          <w:sz w:val="22"/>
          <w:szCs w:val="22"/>
        </w:rPr>
        <w:t>un</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pacing w:val="-3"/>
          <w:sz w:val="22"/>
          <w:szCs w:val="22"/>
        </w:rPr>
        <w:t>n</w:t>
      </w:r>
      <w:r>
        <w:rPr>
          <w:rFonts w:ascii="Calibri" w:eastAsia="Calibri" w:hAnsi="Calibri" w:cs="Calibri"/>
          <w:i/>
          <w:sz w:val="22"/>
          <w:szCs w:val="22"/>
        </w:rPr>
        <w:t>g f</w:t>
      </w:r>
      <w:r>
        <w:rPr>
          <w:rFonts w:ascii="Calibri" w:eastAsia="Calibri" w:hAnsi="Calibri" w:cs="Calibri"/>
          <w:i/>
          <w:spacing w:val="1"/>
          <w:sz w:val="22"/>
          <w:szCs w:val="22"/>
        </w:rPr>
        <w:t>r</w:t>
      </w:r>
      <w:r>
        <w:rPr>
          <w:rFonts w:ascii="Calibri" w:eastAsia="Calibri" w:hAnsi="Calibri" w:cs="Calibri"/>
          <w:i/>
          <w:spacing w:val="2"/>
          <w:sz w:val="22"/>
          <w:szCs w:val="22"/>
        </w:rPr>
        <w:t>o</w:t>
      </w:r>
      <w:r>
        <w:rPr>
          <w:rFonts w:ascii="Calibri" w:eastAsia="Calibri" w:hAnsi="Calibri" w:cs="Calibri"/>
          <w:i/>
          <w:sz w:val="22"/>
          <w:szCs w:val="22"/>
        </w:rPr>
        <w:t>m</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3"/>
          <w:sz w:val="22"/>
          <w:szCs w:val="22"/>
        </w:rPr>
        <w:t>.</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E</w:t>
      </w:r>
      <w:r>
        <w:rPr>
          <w:rFonts w:ascii="Calibri" w:eastAsia="Calibri" w:hAnsi="Calibri" w:cs="Calibri"/>
          <w:i/>
          <w:spacing w:val="2"/>
          <w:sz w:val="22"/>
          <w:szCs w:val="22"/>
        </w:rPr>
        <w:t>du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 xml:space="preserve">n </w:t>
      </w:r>
      <w:r>
        <w:rPr>
          <w:rFonts w:ascii="Calibri" w:eastAsia="Calibri" w:hAnsi="Calibri" w:cs="Calibri"/>
          <w:i/>
          <w:spacing w:val="-3"/>
          <w:sz w:val="22"/>
          <w:szCs w:val="22"/>
        </w:rPr>
        <w:t>u</w:t>
      </w:r>
      <w:r>
        <w:rPr>
          <w:rFonts w:ascii="Calibri" w:eastAsia="Calibri" w:hAnsi="Calibri" w:cs="Calibri"/>
          <w:i/>
          <w:spacing w:val="2"/>
          <w:sz w:val="22"/>
          <w:szCs w:val="22"/>
        </w:rPr>
        <w:t>nd</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2"/>
          <w:sz w:val="22"/>
          <w:szCs w:val="22"/>
        </w:rPr>
        <w:t>t</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4"/>
          <w:sz w:val="22"/>
          <w:szCs w:val="22"/>
        </w:rPr>
        <w:t>r</w:t>
      </w:r>
      <w:r>
        <w:rPr>
          <w:rFonts w:ascii="Calibri" w:eastAsia="Calibri" w:hAnsi="Calibri" w:cs="Calibri"/>
          <w:i/>
          <w:spacing w:val="2"/>
          <w:sz w:val="22"/>
          <w:szCs w:val="22"/>
        </w:rPr>
        <w:t>an</w:t>
      </w:r>
      <w:r>
        <w:rPr>
          <w:rFonts w:ascii="Calibri" w:eastAsia="Calibri" w:hAnsi="Calibri" w:cs="Calibri"/>
          <w:i/>
          <w:spacing w:val="-7"/>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f</w:t>
      </w:r>
      <w:r>
        <w:rPr>
          <w:rFonts w:ascii="Calibri" w:eastAsia="Calibri" w:hAnsi="Calibri" w:cs="Calibri"/>
          <w:i/>
          <w:spacing w:val="1"/>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3"/>
          <w:sz w:val="22"/>
          <w:szCs w:val="22"/>
        </w:rPr>
        <w:t>o</w:t>
      </w:r>
      <w:r>
        <w:rPr>
          <w:rFonts w:ascii="Calibri" w:eastAsia="Calibri" w:hAnsi="Calibri" w:cs="Calibri"/>
          <w:i/>
          <w:spacing w:val="2"/>
          <w:sz w:val="22"/>
          <w:szCs w:val="22"/>
        </w:rPr>
        <w:t>g</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7"/>
          <w:sz w:val="22"/>
          <w:szCs w:val="22"/>
        </w:rPr>
        <w:t>m</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CF</w:t>
      </w:r>
      <w:r>
        <w:rPr>
          <w:rFonts w:ascii="Calibri" w:eastAsia="Calibri" w:hAnsi="Calibri" w:cs="Calibri"/>
          <w:i/>
          <w:spacing w:val="-2"/>
          <w:sz w:val="22"/>
          <w:szCs w:val="22"/>
        </w:rPr>
        <w:t>D</w:t>
      </w:r>
      <w:r>
        <w:rPr>
          <w:rFonts w:ascii="Calibri" w:eastAsia="Calibri" w:hAnsi="Calibri" w:cs="Calibri"/>
          <w:i/>
          <w:sz w:val="22"/>
          <w:szCs w:val="22"/>
        </w:rPr>
        <w:t xml:space="preserve">A </w:t>
      </w:r>
      <w:r>
        <w:rPr>
          <w:rFonts w:ascii="Calibri" w:eastAsia="Calibri" w:hAnsi="Calibri" w:cs="Calibri"/>
          <w:i/>
          <w:spacing w:val="-2"/>
          <w:sz w:val="22"/>
          <w:szCs w:val="22"/>
        </w:rPr>
        <w:t>84</w:t>
      </w:r>
      <w:r>
        <w:rPr>
          <w:rFonts w:ascii="Calibri" w:eastAsia="Calibri" w:hAnsi="Calibri" w:cs="Calibri"/>
          <w:i/>
          <w:spacing w:val="2"/>
          <w:sz w:val="22"/>
          <w:szCs w:val="22"/>
        </w:rPr>
        <w:t>.</w:t>
      </w:r>
      <w:r>
        <w:rPr>
          <w:rFonts w:ascii="Calibri" w:eastAsia="Calibri" w:hAnsi="Calibri" w:cs="Calibri"/>
          <w:i/>
          <w:spacing w:val="-2"/>
          <w:sz w:val="22"/>
          <w:szCs w:val="22"/>
        </w:rPr>
        <w:t>368</w:t>
      </w:r>
      <w:r>
        <w:rPr>
          <w:rFonts w:ascii="Calibri" w:eastAsia="Calibri" w:hAnsi="Calibri" w:cs="Calibri"/>
          <w:i/>
          <w:spacing w:val="2"/>
          <w:sz w:val="22"/>
          <w:szCs w:val="22"/>
        </w:rPr>
        <w:t>A</w:t>
      </w:r>
      <w:r>
        <w:rPr>
          <w:rFonts w:ascii="Calibri" w:eastAsia="Calibri" w:hAnsi="Calibri" w:cs="Calibri"/>
          <w:i/>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o</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3"/>
          <w:sz w:val="22"/>
          <w:szCs w:val="22"/>
        </w:rPr>
        <w:t>p</w:t>
      </w:r>
      <w:r>
        <w:rPr>
          <w:rFonts w:ascii="Calibri" w:eastAsia="Calibri" w:hAnsi="Calibri" w:cs="Calibri"/>
          <w:i/>
          <w:spacing w:val="2"/>
          <w:sz w:val="22"/>
          <w:szCs w:val="22"/>
        </w:rPr>
        <w:t>ap</w:t>
      </w:r>
      <w:r>
        <w:rPr>
          <w:rFonts w:ascii="Calibri" w:eastAsia="Calibri" w:hAnsi="Calibri" w:cs="Calibri"/>
          <w:i/>
          <w:spacing w:val="-5"/>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d</w:t>
      </w:r>
      <w:r>
        <w:rPr>
          <w:rFonts w:ascii="Calibri" w:eastAsia="Calibri" w:hAnsi="Calibri" w:cs="Calibri"/>
          <w:i/>
          <w:sz w:val="22"/>
          <w:szCs w:val="22"/>
        </w:rPr>
        <w:t xml:space="preserve">o </w:t>
      </w:r>
      <w:r>
        <w:rPr>
          <w:rFonts w:ascii="Calibri" w:eastAsia="Calibri" w:hAnsi="Calibri" w:cs="Calibri"/>
          <w:i/>
          <w:spacing w:val="-3"/>
          <w:sz w:val="22"/>
          <w:szCs w:val="22"/>
        </w:rPr>
        <w:t>n</w:t>
      </w:r>
      <w:r>
        <w:rPr>
          <w:rFonts w:ascii="Calibri" w:eastAsia="Calibri" w:hAnsi="Calibri" w:cs="Calibri"/>
          <w:i/>
          <w:spacing w:val="2"/>
          <w:sz w:val="22"/>
          <w:szCs w:val="22"/>
        </w:rPr>
        <w:t>o</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4"/>
          <w:sz w:val="22"/>
          <w:szCs w:val="22"/>
        </w:rPr>
        <w:t>s</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3"/>
          <w:sz w:val="22"/>
          <w:szCs w:val="22"/>
        </w:rPr>
        <w:t>o</w:t>
      </w:r>
      <w:r>
        <w:rPr>
          <w:rFonts w:ascii="Calibri" w:eastAsia="Calibri" w:hAnsi="Calibri" w:cs="Calibri"/>
          <w:i/>
          <w:spacing w:val="2"/>
          <w:sz w:val="22"/>
          <w:szCs w:val="22"/>
        </w:rPr>
        <w:t>li</w:t>
      </w:r>
      <w:r>
        <w:rPr>
          <w:rFonts w:ascii="Calibri" w:eastAsia="Calibri" w:hAnsi="Calibri" w:cs="Calibri"/>
          <w:i/>
          <w:sz w:val="22"/>
          <w:szCs w:val="22"/>
        </w:rPr>
        <w:t>cy</w:t>
      </w:r>
      <w:r>
        <w:rPr>
          <w:rFonts w:ascii="Calibri" w:eastAsia="Calibri" w:hAnsi="Calibri" w:cs="Calibri"/>
          <w:i/>
          <w:spacing w:val="-5"/>
          <w:sz w:val="22"/>
          <w:szCs w:val="22"/>
        </w:rPr>
        <w:t xml:space="preserve"> </w:t>
      </w:r>
      <w:r>
        <w:rPr>
          <w:rFonts w:ascii="Calibri" w:eastAsia="Calibri" w:hAnsi="Calibri" w:cs="Calibri"/>
          <w:i/>
          <w:spacing w:val="-3"/>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U.</w:t>
      </w:r>
      <w:r>
        <w:rPr>
          <w:rFonts w:ascii="Calibri" w:eastAsia="Calibri" w:hAnsi="Calibri" w:cs="Calibri"/>
          <w:i/>
          <w:spacing w:val="1"/>
          <w:sz w:val="22"/>
          <w:szCs w:val="22"/>
        </w:rPr>
        <w:t>S</w:t>
      </w:r>
      <w:r>
        <w:rPr>
          <w:rFonts w:ascii="Calibri" w:eastAsia="Calibri" w:hAnsi="Calibri" w:cs="Calibri"/>
          <w:i/>
          <w:sz w:val="22"/>
          <w:szCs w:val="22"/>
        </w:rPr>
        <w:t xml:space="preserve">.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3"/>
          <w:sz w:val="22"/>
          <w:szCs w:val="22"/>
        </w:rPr>
        <w:t>p</w:t>
      </w:r>
      <w:r>
        <w:rPr>
          <w:rFonts w:ascii="Calibri" w:eastAsia="Calibri" w:hAnsi="Calibri" w:cs="Calibri"/>
          <w:i/>
          <w:spacing w:val="2"/>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0"/>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d </w:t>
      </w:r>
      <w:r>
        <w:rPr>
          <w:rFonts w:ascii="Calibri" w:eastAsia="Calibri" w:hAnsi="Calibri" w:cs="Calibri"/>
          <w:i/>
          <w:spacing w:val="2"/>
          <w:sz w:val="22"/>
          <w:szCs w:val="22"/>
        </w:rPr>
        <w:t>n</w:t>
      </w:r>
      <w:r>
        <w:rPr>
          <w:rFonts w:ascii="Calibri" w:eastAsia="Calibri" w:hAnsi="Calibri" w:cs="Calibri"/>
          <w:i/>
          <w:sz w:val="22"/>
          <w:szCs w:val="22"/>
        </w:rPr>
        <w:t xml:space="preserve">o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pacing w:val="2"/>
          <w:sz w:val="22"/>
          <w:szCs w:val="22"/>
        </w:rPr>
        <w:t>p</w:t>
      </w:r>
      <w:r>
        <w:rPr>
          <w:rFonts w:ascii="Calibri" w:eastAsia="Calibri" w:hAnsi="Calibri" w:cs="Calibri"/>
          <w:i/>
          <w:spacing w:val="-7"/>
          <w:sz w:val="22"/>
          <w:szCs w:val="22"/>
        </w:rPr>
        <w:t>t</w:t>
      </w:r>
      <w:r>
        <w:rPr>
          <w:rFonts w:ascii="Calibri" w:eastAsia="Calibri" w:hAnsi="Calibri" w:cs="Calibri"/>
          <w:i/>
          <w:spacing w:val="2"/>
          <w:sz w:val="22"/>
          <w:szCs w:val="22"/>
        </w:rPr>
        <w:t>io</w:t>
      </w:r>
      <w:r>
        <w:rPr>
          <w:rFonts w:ascii="Calibri" w:eastAsia="Calibri" w:hAnsi="Calibri" w:cs="Calibri"/>
          <w:i/>
          <w:sz w:val="22"/>
          <w:szCs w:val="22"/>
        </w:rPr>
        <w:t>n</w:t>
      </w:r>
      <w:r>
        <w:rPr>
          <w:rFonts w:ascii="Calibri" w:eastAsia="Calibri" w:hAnsi="Calibri" w:cs="Calibri"/>
          <w:i/>
          <w:spacing w:val="-5"/>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pacing w:val="-3"/>
          <w:sz w:val="22"/>
          <w:szCs w:val="22"/>
        </w:rPr>
        <w:t>d</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z w:val="22"/>
          <w:szCs w:val="22"/>
        </w:rPr>
        <w:t>se</w:t>
      </w:r>
      <w:r>
        <w:rPr>
          <w:rFonts w:ascii="Calibri" w:eastAsia="Calibri" w:hAnsi="Calibri" w:cs="Calibri"/>
          <w:i/>
          <w:spacing w:val="-1"/>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b</w:t>
      </w:r>
      <w:r>
        <w:rPr>
          <w:rFonts w:ascii="Calibri" w:eastAsia="Calibri" w:hAnsi="Calibri" w:cs="Calibri"/>
          <w:i/>
          <w:sz w:val="22"/>
          <w:szCs w:val="22"/>
        </w:rPr>
        <w:t xml:space="preserve">y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Fe</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4"/>
          <w:sz w:val="22"/>
          <w:szCs w:val="22"/>
        </w:rPr>
        <w:t>r</w:t>
      </w:r>
      <w:r>
        <w:rPr>
          <w:rFonts w:ascii="Calibri" w:eastAsia="Calibri" w:hAnsi="Calibri" w:cs="Calibri"/>
          <w:i/>
          <w:spacing w:val="2"/>
          <w:sz w:val="22"/>
          <w:szCs w:val="22"/>
        </w:rPr>
        <w:t>a</w:t>
      </w:r>
      <w:r>
        <w:rPr>
          <w:rFonts w:ascii="Calibri" w:eastAsia="Calibri" w:hAnsi="Calibri" w:cs="Calibri"/>
          <w:i/>
          <w:sz w:val="22"/>
          <w:szCs w:val="22"/>
        </w:rPr>
        <w:t xml:space="preserve">l </w:t>
      </w:r>
      <w:r>
        <w:rPr>
          <w:rFonts w:ascii="Calibri" w:eastAsia="Calibri" w:hAnsi="Calibri" w:cs="Calibri"/>
          <w:i/>
          <w:spacing w:val="-3"/>
          <w:sz w:val="22"/>
          <w:szCs w:val="22"/>
        </w:rPr>
        <w:t>g</w:t>
      </w:r>
      <w:r>
        <w:rPr>
          <w:rFonts w:ascii="Calibri" w:eastAsia="Calibri" w:hAnsi="Calibri" w:cs="Calibri"/>
          <w:i/>
          <w:spacing w:val="2"/>
          <w:sz w:val="22"/>
          <w:szCs w:val="22"/>
        </w:rPr>
        <w:t>ov</w:t>
      </w:r>
      <w:r>
        <w:rPr>
          <w:rFonts w:ascii="Calibri" w:eastAsia="Calibri" w:hAnsi="Calibri" w:cs="Calibri"/>
          <w:i/>
          <w:spacing w:val="-5"/>
          <w:sz w:val="22"/>
          <w:szCs w:val="22"/>
        </w:rPr>
        <w:t>e</w:t>
      </w:r>
      <w:r>
        <w:rPr>
          <w:rFonts w:ascii="Calibri" w:eastAsia="Calibri" w:hAnsi="Calibri" w:cs="Calibri"/>
          <w:i/>
          <w:spacing w:val="1"/>
          <w:sz w:val="22"/>
          <w:szCs w:val="22"/>
        </w:rPr>
        <w:t>r</w:t>
      </w:r>
      <w:r>
        <w:rPr>
          <w:rFonts w:ascii="Calibri" w:eastAsia="Calibri" w:hAnsi="Calibri" w:cs="Calibri"/>
          <w:i/>
          <w:spacing w:val="2"/>
          <w:sz w:val="22"/>
          <w:szCs w:val="22"/>
        </w:rPr>
        <w:t>n</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3"/>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hou</w:t>
      </w:r>
      <w:r>
        <w:rPr>
          <w:rFonts w:ascii="Calibri" w:eastAsia="Calibri" w:hAnsi="Calibri" w:cs="Calibri"/>
          <w:i/>
          <w:spacing w:val="-3"/>
          <w:sz w:val="22"/>
          <w:szCs w:val="22"/>
        </w:rPr>
        <w:t>l</w:t>
      </w:r>
      <w:r>
        <w:rPr>
          <w:rFonts w:ascii="Calibri" w:eastAsia="Calibri" w:hAnsi="Calibri" w:cs="Calibri"/>
          <w:i/>
          <w:sz w:val="22"/>
          <w:szCs w:val="22"/>
        </w:rPr>
        <w:t xml:space="preserve">d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ad</w:t>
      </w:r>
      <w:r>
        <w:rPr>
          <w:rFonts w:ascii="Calibri" w:eastAsia="Calibri" w:hAnsi="Calibri" w:cs="Calibri"/>
          <w:i/>
          <w:spacing w:val="-5"/>
          <w:sz w:val="22"/>
          <w:szCs w:val="22"/>
        </w:rPr>
        <w:t>e</w:t>
      </w:r>
      <w:r>
        <w:rPr>
          <w:rFonts w:ascii="Calibri" w:eastAsia="Calibri" w:hAnsi="Calibri" w:cs="Calibri"/>
          <w:i/>
          <w:sz w:val="22"/>
          <w:szCs w:val="22"/>
        </w:rPr>
        <w:t>.</w:t>
      </w:r>
    </w:p>
    <w:p w14:paraId="4EEE7680" w14:textId="77777777" w:rsidR="00FF4DAD" w:rsidRDefault="00FF4DAD">
      <w:pPr>
        <w:spacing w:before="9" w:line="260" w:lineRule="exact"/>
        <w:rPr>
          <w:sz w:val="26"/>
          <w:szCs w:val="26"/>
        </w:rPr>
      </w:pPr>
    </w:p>
    <w:p w14:paraId="2D44F5B3" w14:textId="3D078CE7" w:rsidR="00FF4DAD" w:rsidRDefault="00464BFC">
      <w:pPr>
        <w:ind w:left="100" w:right="297"/>
        <w:rPr>
          <w:rFonts w:ascii="Calibri" w:eastAsia="Calibri" w:hAnsi="Calibri" w:cs="Calibri"/>
          <w:sz w:val="22"/>
          <w:szCs w:val="22"/>
        </w:rPr>
        <w:sectPr w:rsidR="00FF4DAD">
          <w:pgSz w:w="12240" w:h="15840"/>
          <w:pgMar w:top="1480" w:right="1380" w:bottom="280" w:left="1340" w:header="720" w:footer="720" w:gutter="0"/>
          <w:cols w:space="720"/>
        </w:sectPr>
      </w:pPr>
      <w:r>
        <w:rPr>
          <w:rFonts w:ascii="Calibri" w:eastAsia="Calibri" w:hAnsi="Calibri" w:cs="Calibri"/>
          <w:i/>
          <w:spacing w:val="2"/>
          <w:sz w:val="22"/>
          <w:szCs w:val="22"/>
        </w:rPr>
        <w:t>Al</w:t>
      </w:r>
      <w:r>
        <w:rPr>
          <w:rFonts w:ascii="Calibri" w:eastAsia="Calibri" w:hAnsi="Calibri" w:cs="Calibri"/>
          <w:i/>
          <w:sz w:val="22"/>
          <w:szCs w:val="22"/>
        </w:rPr>
        <w:t xml:space="preserve">l </w:t>
      </w:r>
      <w:r>
        <w:rPr>
          <w:rFonts w:ascii="Calibri" w:eastAsia="Calibri" w:hAnsi="Calibri" w:cs="Calibri"/>
          <w:i/>
          <w:spacing w:val="-4"/>
          <w:sz w:val="22"/>
          <w:szCs w:val="22"/>
        </w:rPr>
        <w:t>r</w:t>
      </w:r>
      <w:r>
        <w:rPr>
          <w:rFonts w:ascii="Calibri" w:eastAsia="Calibri" w:hAnsi="Calibri" w:cs="Calibri"/>
          <w:i/>
          <w:spacing w:val="2"/>
          <w:sz w:val="22"/>
          <w:szCs w:val="22"/>
        </w:rPr>
        <w:t>i</w:t>
      </w:r>
      <w:r>
        <w:rPr>
          <w:rFonts w:ascii="Calibri" w:eastAsia="Calibri" w:hAnsi="Calibri" w:cs="Calibri"/>
          <w:i/>
          <w:spacing w:val="-3"/>
          <w:sz w:val="22"/>
          <w:szCs w:val="22"/>
        </w:rPr>
        <w:t>g</w:t>
      </w:r>
      <w:r>
        <w:rPr>
          <w:rFonts w:ascii="Calibri" w:eastAsia="Calibri" w:hAnsi="Calibri" w:cs="Calibri"/>
          <w:i/>
          <w:spacing w:val="2"/>
          <w:sz w:val="22"/>
          <w:szCs w:val="22"/>
        </w:rPr>
        <w:t>h</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ese</w:t>
      </w:r>
      <w:r>
        <w:rPr>
          <w:rFonts w:ascii="Calibri" w:eastAsia="Calibri" w:hAnsi="Calibri" w:cs="Calibri"/>
          <w:i/>
          <w:spacing w:val="-3"/>
          <w:sz w:val="22"/>
          <w:szCs w:val="22"/>
        </w:rPr>
        <w:t>r</w:t>
      </w:r>
      <w:r>
        <w:rPr>
          <w:rFonts w:ascii="Calibri" w:eastAsia="Calibri" w:hAnsi="Calibri" w:cs="Calibri"/>
          <w:i/>
          <w:spacing w:val="2"/>
          <w:sz w:val="22"/>
          <w:szCs w:val="22"/>
        </w:rPr>
        <w:t>v</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z w:val="22"/>
          <w:szCs w:val="22"/>
        </w:rPr>
        <w:t xml:space="preserve">. </w:t>
      </w:r>
      <w:r>
        <w:rPr>
          <w:rFonts w:ascii="Calibri" w:eastAsia="Calibri" w:hAnsi="Calibri" w:cs="Calibri"/>
          <w:i/>
          <w:spacing w:val="2"/>
          <w:sz w:val="22"/>
          <w:szCs w:val="22"/>
        </w:rPr>
        <w:t>A</w:t>
      </w:r>
      <w:r>
        <w:rPr>
          <w:rFonts w:ascii="Calibri" w:eastAsia="Calibri" w:hAnsi="Calibri" w:cs="Calibri"/>
          <w:i/>
          <w:spacing w:val="-3"/>
          <w:sz w:val="22"/>
          <w:szCs w:val="22"/>
        </w:rPr>
        <w:t>n</w:t>
      </w:r>
      <w:r>
        <w:rPr>
          <w:rFonts w:ascii="Calibri" w:eastAsia="Calibri" w:hAnsi="Calibri" w:cs="Calibri"/>
          <w:i/>
          <w:sz w:val="22"/>
          <w:szCs w:val="22"/>
        </w:rPr>
        <w:t xml:space="preserve">y </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l</w:t>
      </w:r>
      <w:r>
        <w:rPr>
          <w:rFonts w:ascii="Calibri" w:eastAsia="Calibri" w:hAnsi="Calibri" w:cs="Calibri"/>
          <w:i/>
          <w:sz w:val="22"/>
          <w:szCs w:val="22"/>
        </w:rPr>
        <w:t xml:space="preserve">l </w:t>
      </w:r>
      <w:r>
        <w:rPr>
          <w:rFonts w:ascii="Calibri" w:eastAsia="Calibri" w:hAnsi="Calibri" w:cs="Calibri"/>
          <w:i/>
          <w:spacing w:val="-3"/>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t</w:t>
      </w:r>
      <w:r>
        <w:rPr>
          <w:rFonts w:ascii="Calibri" w:eastAsia="Calibri" w:hAnsi="Calibri" w:cs="Calibri"/>
          <w:i/>
          <w:spacing w:val="-3"/>
          <w:sz w:val="22"/>
          <w:szCs w:val="22"/>
        </w:rPr>
        <w:t>h</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2"/>
          <w:sz w:val="22"/>
          <w:szCs w:val="22"/>
        </w:rPr>
        <w:t>do</w:t>
      </w:r>
      <w:r>
        <w:rPr>
          <w:rFonts w:ascii="Calibri" w:eastAsia="Calibri" w:hAnsi="Calibri" w:cs="Calibri"/>
          <w:i/>
          <w:spacing w:val="-6"/>
          <w:sz w:val="22"/>
          <w:szCs w:val="22"/>
        </w:rPr>
        <w:t>c</w:t>
      </w:r>
      <w:r>
        <w:rPr>
          <w:rFonts w:ascii="Calibri" w:eastAsia="Calibri" w:hAnsi="Calibri" w:cs="Calibri"/>
          <w:i/>
          <w:spacing w:val="2"/>
          <w:sz w:val="22"/>
          <w:szCs w:val="22"/>
        </w:rPr>
        <w:t>u</w:t>
      </w:r>
      <w:r>
        <w:rPr>
          <w:rFonts w:ascii="Calibri" w:eastAsia="Calibri" w:hAnsi="Calibri" w:cs="Calibri"/>
          <w:i/>
          <w:spacing w:val="-2"/>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9"/>
          <w:sz w:val="22"/>
          <w:szCs w:val="22"/>
        </w:rPr>
        <w:t xml:space="preserve"> </w:t>
      </w:r>
      <w:r>
        <w:rPr>
          <w:rFonts w:ascii="Calibri" w:eastAsia="Calibri" w:hAnsi="Calibri" w:cs="Calibri"/>
          <w:i/>
          <w:spacing w:val="-2"/>
          <w:sz w:val="22"/>
          <w:szCs w:val="22"/>
        </w:rPr>
        <w:t>m</w:t>
      </w:r>
      <w:r>
        <w:rPr>
          <w:rFonts w:ascii="Calibri" w:eastAsia="Calibri" w:hAnsi="Calibri" w:cs="Calibri"/>
          <w:i/>
          <w:spacing w:val="2"/>
          <w:sz w:val="22"/>
          <w:szCs w:val="22"/>
        </w:rPr>
        <w:t>a</w:t>
      </w:r>
      <w:r>
        <w:rPr>
          <w:rFonts w:ascii="Calibri" w:eastAsia="Calibri" w:hAnsi="Calibri" w:cs="Calibri"/>
          <w:i/>
          <w:sz w:val="22"/>
          <w:szCs w:val="22"/>
        </w:rPr>
        <w:t xml:space="preserve">y </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r</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ced</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pacing w:val="2"/>
          <w:sz w:val="22"/>
          <w:szCs w:val="22"/>
        </w:rPr>
        <w:t>n</w:t>
      </w:r>
      <w:r>
        <w:rPr>
          <w:rFonts w:ascii="Calibri" w:eastAsia="Calibri" w:hAnsi="Calibri" w:cs="Calibri"/>
          <w:i/>
          <w:sz w:val="22"/>
          <w:szCs w:val="22"/>
        </w:rPr>
        <w:t xml:space="preserve">d </w:t>
      </w:r>
      <w:r>
        <w:rPr>
          <w:rFonts w:ascii="Calibri" w:eastAsia="Calibri" w:hAnsi="Calibri" w:cs="Calibri"/>
          <w:i/>
          <w:spacing w:val="-3"/>
          <w:sz w:val="22"/>
          <w:szCs w:val="22"/>
        </w:rPr>
        <w:t>d</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bu</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4"/>
          <w:sz w:val="22"/>
          <w:szCs w:val="22"/>
        </w:rPr>
        <w:t>w</w:t>
      </w:r>
      <w:r>
        <w:rPr>
          <w:rFonts w:ascii="Calibri" w:eastAsia="Calibri" w:hAnsi="Calibri" w:cs="Calibri"/>
          <w:i/>
          <w:spacing w:val="2"/>
          <w:sz w:val="22"/>
          <w:szCs w:val="22"/>
        </w:rPr>
        <w:t>i</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pacing w:val="-3"/>
          <w:sz w:val="22"/>
          <w:szCs w:val="22"/>
        </w:rPr>
        <w:t>o</w:t>
      </w:r>
      <w:r>
        <w:rPr>
          <w:rFonts w:ascii="Calibri" w:eastAsia="Calibri" w:hAnsi="Calibri" w:cs="Calibri"/>
          <w:i/>
          <w:spacing w:val="2"/>
          <w:sz w:val="22"/>
          <w:szCs w:val="22"/>
        </w:rPr>
        <w:t>u</w:t>
      </w:r>
      <w:r>
        <w:rPr>
          <w:rFonts w:ascii="Calibri" w:eastAsia="Calibri" w:hAnsi="Calibri" w:cs="Calibri"/>
          <w:i/>
          <w:sz w:val="22"/>
          <w:szCs w:val="22"/>
        </w:rPr>
        <w:t xml:space="preserve">t </w:t>
      </w:r>
      <w:r>
        <w:rPr>
          <w:rFonts w:ascii="Calibri" w:eastAsia="Calibri" w:hAnsi="Calibri" w:cs="Calibri"/>
          <w:i/>
          <w:spacing w:val="2"/>
          <w:sz w:val="22"/>
          <w:szCs w:val="22"/>
        </w:rPr>
        <w:t>p</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pacing w:val="-7"/>
          <w:sz w:val="22"/>
          <w:szCs w:val="22"/>
        </w:rPr>
        <w:t>m</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4"/>
          <w:sz w:val="22"/>
          <w:szCs w:val="22"/>
        </w:rPr>
        <w:t>s</w:t>
      </w:r>
      <w:r>
        <w:rPr>
          <w:rFonts w:ascii="Calibri" w:eastAsia="Calibri" w:hAnsi="Calibri" w:cs="Calibri"/>
          <w:i/>
          <w:spacing w:val="2"/>
          <w:sz w:val="22"/>
          <w:szCs w:val="22"/>
        </w:rPr>
        <w:t>io</w:t>
      </w:r>
      <w:r>
        <w:rPr>
          <w:rFonts w:ascii="Calibri" w:eastAsia="Calibri" w:hAnsi="Calibri" w:cs="Calibri"/>
          <w:i/>
          <w:spacing w:val="-3"/>
          <w:sz w:val="22"/>
          <w:szCs w:val="22"/>
        </w:rPr>
        <w:t>n</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p</w:t>
      </w:r>
      <w:r>
        <w:rPr>
          <w:rFonts w:ascii="Calibri" w:eastAsia="Calibri" w:hAnsi="Calibri" w:cs="Calibri"/>
          <w:i/>
          <w:spacing w:val="-4"/>
          <w:sz w:val="22"/>
          <w:szCs w:val="22"/>
        </w:rPr>
        <w:t>r</w:t>
      </w:r>
      <w:r>
        <w:rPr>
          <w:rFonts w:ascii="Calibri" w:eastAsia="Calibri" w:hAnsi="Calibri" w:cs="Calibri"/>
          <w:i/>
          <w:spacing w:val="2"/>
          <w:sz w:val="22"/>
          <w:szCs w:val="22"/>
        </w:rPr>
        <w:t>o</w:t>
      </w:r>
      <w:r>
        <w:rPr>
          <w:rFonts w:ascii="Calibri" w:eastAsia="Calibri" w:hAnsi="Calibri" w:cs="Calibri"/>
          <w:i/>
          <w:spacing w:val="-2"/>
          <w:sz w:val="22"/>
          <w:szCs w:val="22"/>
        </w:rPr>
        <w:t>v</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d </w:t>
      </w:r>
      <w:r>
        <w:rPr>
          <w:rFonts w:ascii="Calibri" w:eastAsia="Calibri" w:hAnsi="Calibri" w:cs="Calibri"/>
          <w:i/>
          <w:spacing w:val="-2"/>
          <w:sz w:val="22"/>
          <w:szCs w:val="22"/>
        </w:rPr>
        <w:t>t</w:t>
      </w:r>
      <w:r>
        <w:rPr>
          <w:rFonts w:ascii="Calibri" w:eastAsia="Calibri" w:hAnsi="Calibri" w:cs="Calibri"/>
          <w:i/>
          <w:spacing w:val="2"/>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z w:val="22"/>
          <w:szCs w:val="22"/>
        </w:rPr>
        <w:t>s</w:t>
      </w:r>
      <w:r>
        <w:rPr>
          <w:rFonts w:ascii="Calibri" w:eastAsia="Calibri" w:hAnsi="Calibri" w:cs="Calibri"/>
          <w:i/>
          <w:spacing w:val="2"/>
          <w:sz w:val="22"/>
          <w:szCs w:val="22"/>
        </w:rPr>
        <w:t>o</w:t>
      </w:r>
      <w:r>
        <w:rPr>
          <w:rFonts w:ascii="Calibri" w:eastAsia="Calibri" w:hAnsi="Calibri" w:cs="Calibri"/>
          <w:i/>
          <w:spacing w:val="-3"/>
          <w:sz w:val="22"/>
          <w:szCs w:val="22"/>
        </w:rPr>
        <w:t>u</w:t>
      </w:r>
      <w:r>
        <w:rPr>
          <w:rFonts w:ascii="Calibri" w:eastAsia="Calibri" w:hAnsi="Calibri" w:cs="Calibri"/>
          <w:i/>
          <w:spacing w:val="1"/>
          <w:sz w:val="22"/>
          <w:szCs w:val="22"/>
        </w:rPr>
        <w:t>r</w:t>
      </w:r>
      <w:r>
        <w:rPr>
          <w:rFonts w:ascii="Calibri" w:eastAsia="Calibri" w:hAnsi="Calibri" w:cs="Calibri"/>
          <w:i/>
          <w:sz w:val="22"/>
          <w:szCs w:val="22"/>
        </w:rPr>
        <w:t>ce</w:t>
      </w:r>
      <w:r>
        <w:rPr>
          <w:rFonts w:ascii="Calibri" w:eastAsia="Calibri" w:hAnsi="Calibri" w:cs="Calibri"/>
          <w:i/>
          <w:spacing w:val="-2"/>
          <w:sz w:val="22"/>
          <w:szCs w:val="22"/>
        </w:rPr>
        <w:t xml:space="preserve"> </w:t>
      </w:r>
      <w:r>
        <w:rPr>
          <w:rFonts w:ascii="Calibri" w:eastAsia="Calibri" w:hAnsi="Calibri" w:cs="Calibri"/>
          <w:i/>
          <w:spacing w:val="2"/>
          <w:sz w:val="22"/>
          <w:szCs w:val="22"/>
        </w:rPr>
        <w:t>i</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1"/>
          <w:sz w:val="22"/>
          <w:szCs w:val="22"/>
        </w:rPr>
        <w:t>i</w:t>
      </w:r>
      <w:r>
        <w:rPr>
          <w:rFonts w:ascii="Calibri" w:eastAsia="Calibri" w:hAnsi="Calibri" w:cs="Calibri"/>
          <w:i/>
          <w:spacing w:val="-2"/>
          <w:sz w:val="22"/>
          <w:szCs w:val="22"/>
        </w:rPr>
        <w:t>t</w:t>
      </w:r>
      <w:r>
        <w:rPr>
          <w:rFonts w:ascii="Calibri" w:eastAsia="Calibri" w:hAnsi="Calibri" w:cs="Calibri"/>
          <w:i/>
          <w:sz w:val="22"/>
          <w:szCs w:val="22"/>
        </w:rPr>
        <w:t xml:space="preserve">ed </w:t>
      </w:r>
      <w:r>
        <w:rPr>
          <w:rFonts w:ascii="Calibri" w:eastAsia="Calibri" w:hAnsi="Calibri" w:cs="Calibri"/>
          <w:i/>
          <w:spacing w:val="-3"/>
          <w:sz w:val="22"/>
          <w:szCs w:val="22"/>
        </w:rPr>
        <w:t>a</w:t>
      </w:r>
      <w:r>
        <w:rPr>
          <w:rFonts w:ascii="Calibri" w:eastAsia="Calibri" w:hAnsi="Calibri" w:cs="Calibri"/>
          <w:i/>
          <w:sz w:val="22"/>
          <w:szCs w:val="22"/>
        </w:rPr>
        <w:t>s:</w:t>
      </w:r>
      <w:r>
        <w:rPr>
          <w:rFonts w:ascii="Calibri" w:eastAsia="Calibri" w:hAnsi="Calibri" w:cs="Calibri"/>
          <w:i/>
          <w:spacing w:val="-3"/>
          <w:sz w:val="22"/>
          <w:szCs w:val="22"/>
        </w:rPr>
        <w:t xml:space="preserve"> </w:t>
      </w:r>
      <w:r>
        <w:rPr>
          <w:rFonts w:ascii="Calibri" w:eastAsia="Calibri" w:hAnsi="Calibri" w:cs="Calibri"/>
          <w:i/>
          <w:spacing w:val="1"/>
          <w:sz w:val="22"/>
          <w:szCs w:val="22"/>
        </w:rPr>
        <w:t>S</w:t>
      </w:r>
      <w:r>
        <w:rPr>
          <w:rFonts w:ascii="Calibri" w:eastAsia="Calibri" w:hAnsi="Calibri" w:cs="Calibri"/>
          <w:i/>
          <w:spacing w:val="-2"/>
          <w:sz w:val="22"/>
          <w:szCs w:val="22"/>
        </w:rPr>
        <w:t>t</w:t>
      </w:r>
      <w:r>
        <w:rPr>
          <w:rFonts w:ascii="Calibri" w:eastAsia="Calibri" w:hAnsi="Calibri" w:cs="Calibri"/>
          <w:i/>
          <w:spacing w:val="2"/>
          <w:sz w:val="22"/>
          <w:szCs w:val="22"/>
        </w:rPr>
        <w:t>a</w:t>
      </w:r>
      <w:r>
        <w:rPr>
          <w:rFonts w:ascii="Calibri" w:eastAsia="Calibri" w:hAnsi="Calibri" w:cs="Calibri"/>
          <w:i/>
          <w:sz w:val="22"/>
          <w:szCs w:val="22"/>
        </w:rPr>
        <w:t>ck</w:t>
      </w:r>
      <w:r>
        <w:rPr>
          <w:rFonts w:ascii="Calibri" w:eastAsia="Calibri" w:hAnsi="Calibri" w:cs="Calibri"/>
          <w:i/>
          <w:spacing w:val="1"/>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6"/>
          <w:sz w:val="22"/>
          <w:szCs w:val="22"/>
        </w:rPr>
        <w:t xml:space="preserve"> </w:t>
      </w:r>
      <w:r>
        <w:rPr>
          <w:rFonts w:ascii="Calibri" w:eastAsia="Calibri" w:hAnsi="Calibri" w:cs="Calibri"/>
          <w:i/>
          <w:spacing w:val="2"/>
          <w:sz w:val="22"/>
          <w:szCs w:val="22"/>
        </w:rPr>
        <w:t>In</w:t>
      </w:r>
      <w:r>
        <w:rPr>
          <w:rFonts w:ascii="Calibri" w:eastAsia="Calibri" w:hAnsi="Calibri" w:cs="Calibri"/>
          <w:i/>
          <w:sz w:val="22"/>
          <w:szCs w:val="22"/>
        </w:rPr>
        <w:t>s</w:t>
      </w:r>
      <w:r>
        <w:rPr>
          <w:rFonts w:ascii="Calibri" w:eastAsia="Calibri" w:hAnsi="Calibri" w:cs="Calibri"/>
          <w:i/>
          <w:spacing w:val="-2"/>
          <w:sz w:val="22"/>
          <w:szCs w:val="22"/>
        </w:rPr>
        <w:t>t</w:t>
      </w:r>
      <w:r>
        <w:rPr>
          <w:rFonts w:ascii="Calibri" w:eastAsia="Calibri" w:hAnsi="Calibri" w:cs="Calibri"/>
          <w:i/>
          <w:spacing w:val="-4"/>
          <w:sz w:val="22"/>
          <w:szCs w:val="22"/>
        </w:rPr>
        <w:t>r</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3"/>
          <w:sz w:val="22"/>
          <w:szCs w:val="22"/>
        </w:rPr>
        <w:t>t</w:t>
      </w:r>
      <w:r>
        <w:rPr>
          <w:rFonts w:ascii="Calibri" w:eastAsia="Calibri" w:hAnsi="Calibri" w:cs="Calibri"/>
          <w:i/>
          <w:spacing w:val="2"/>
          <w:sz w:val="22"/>
          <w:szCs w:val="22"/>
        </w:rPr>
        <w:t>i</w:t>
      </w:r>
      <w:r>
        <w:rPr>
          <w:rFonts w:ascii="Calibri" w:eastAsia="Calibri" w:hAnsi="Calibri" w:cs="Calibri"/>
          <w:i/>
          <w:spacing w:val="-3"/>
          <w:sz w:val="22"/>
          <w:szCs w:val="22"/>
        </w:rPr>
        <w:t>o</w:t>
      </w:r>
      <w:r>
        <w:rPr>
          <w:rFonts w:ascii="Calibri" w:eastAsia="Calibri" w:hAnsi="Calibri" w:cs="Calibri"/>
          <w:i/>
          <w:spacing w:val="2"/>
          <w:sz w:val="22"/>
          <w:szCs w:val="22"/>
        </w:rPr>
        <w:t>na</w:t>
      </w:r>
      <w:r>
        <w:rPr>
          <w:rFonts w:ascii="Calibri" w:eastAsia="Calibri" w:hAnsi="Calibri" w:cs="Calibri"/>
          <w:i/>
          <w:spacing w:val="-3"/>
          <w:sz w:val="22"/>
          <w:szCs w:val="22"/>
        </w:rPr>
        <w:t>l</w:t>
      </w:r>
      <w:r>
        <w:rPr>
          <w:rFonts w:ascii="Calibri" w:eastAsia="Calibri" w:hAnsi="Calibri" w:cs="Calibri"/>
          <w:i/>
          <w:spacing w:val="2"/>
          <w:sz w:val="22"/>
          <w:szCs w:val="22"/>
        </w:rPr>
        <w:t>l</w:t>
      </w:r>
      <w:r>
        <w:rPr>
          <w:rFonts w:ascii="Calibri" w:eastAsia="Calibri" w:hAnsi="Calibri" w:cs="Calibri"/>
          <w:i/>
          <w:spacing w:val="12"/>
          <w:sz w:val="22"/>
          <w:szCs w:val="22"/>
        </w:rPr>
        <w:t>y</w:t>
      </w:r>
      <w:r>
        <w:rPr>
          <w:rFonts w:ascii="Calibri" w:eastAsia="Calibri" w:hAnsi="Calibri" w:cs="Calibri"/>
          <w:i/>
          <w:spacing w:val="-5"/>
          <w:sz w:val="22"/>
          <w:szCs w:val="22"/>
        </w:rPr>
        <w:t>-</w:t>
      </w:r>
      <w:r>
        <w:rPr>
          <w:rFonts w:ascii="Calibri" w:eastAsia="Calibri" w:hAnsi="Calibri" w:cs="Calibri"/>
          <w:i/>
          <w:sz w:val="22"/>
          <w:szCs w:val="22"/>
        </w:rPr>
        <w:t>e</w:t>
      </w:r>
      <w:r>
        <w:rPr>
          <w:rFonts w:ascii="Calibri" w:eastAsia="Calibri" w:hAnsi="Calibri" w:cs="Calibri"/>
          <w:i/>
          <w:spacing w:val="-2"/>
          <w:sz w:val="22"/>
          <w:szCs w:val="22"/>
        </w:rPr>
        <w:t>m</w:t>
      </w:r>
      <w:r>
        <w:rPr>
          <w:rFonts w:ascii="Calibri" w:eastAsia="Calibri" w:hAnsi="Calibri" w:cs="Calibri"/>
          <w:i/>
          <w:spacing w:val="2"/>
          <w:sz w:val="22"/>
          <w:szCs w:val="22"/>
        </w:rPr>
        <w:t>b</w:t>
      </w:r>
      <w:r>
        <w:rPr>
          <w:rFonts w:ascii="Calibri" w:eastAsia="Calibri" w:hAnsi="Calibri" w:cs="Calibri"/>
          <w:i/>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d</w:t>
      </w:r>
      <w:r>
        <w:rPr>
          <w:rFonts w:ascii="Calibri" w:eastAsia="Calibri" w:hAnsi="Calibri" w:cs="Calibri"/>
          <w:i/>
          <w:sz w:val="22"/>
          <w:szCs w:val="22"/>
        </w:rPr>
        <w:t xml:space="preserve">ed </w:t>
      </w:r>
      <w:r>
        <w:rPr>
          <w:rFonts w:ascii="Calibri" w:eastAsia="Calibri" w:hAnsi="Calibri" w:cs="Calibri"/>
          <w:i/>
          <w:spacing w:val="-4"/>
          <w:sz w:val="22"/>
          <w:szCs w:val="22"/>
        </w:rPr>
        <w:t>P</w:t>
      </w:r>
      <w:r>
        <w:rPr>
          <w:rFonts w:ascii="Calibri" w:eastAsia="Calibri" w:hAnsi="Calibri" w:cs="Calibri"/>
          <w:i/>
          <w:spacing w:val="2"/>
          <w:sz w:val="22"/>
          <w:szCs w:val="22"/>
        </w:rPr>
        <w:t>o</w:t>
      </w:r>
      <w:r>
        <w:rPr>
          <w:rFonts w:ascii="Calibri" w:eastAsia="Calibri" w:hAnsi="Calibri" w:cs="Calibri"/>
          <w:i/>
          <w:spacing w:val="1"/>
          <w:sz w:val="22"/>
          <w:szCs w:val="22"/>
        </w:rPr>
        <w:t>r</w:t>
      </w:r>
      <w:r>
        <w:rPr>
          <w:rFonts w:ascii="Calibri" w:eastAsia="Calibri" w:hAnsi="Calibri" w:cs="Calibri"/>
          <w:i/>
          <w:spacing w:val="-2"/>
          <w:sz w:val="22"/>
          <w:szCs w:val="22"/>
        </w:rPr>
        <w:t>t</w:t>
      </w:r>
      <w:r>
        <w:rPr>
          <w:rFonts w:ascii="Calibri" w:eastAsia="Calibri" w:hAnsi="Calibri" w:cs="Calibri"/>
          <w:i/>
          <w:spacing w:val="-3"/>
          <w:sz w:val="22"/>
          <w:szCs w:val="22"/>
        </w:rPr>
        <w:t>a</w:t>
      </w:r>
      <w:r>
        <w:rPr>
          <w:rFonts w:ascii="Calibri" w:eastAsia="Calibri" w:hAnsi="Calibri" w:cs="Calibri"/>
          <w:i/>
          <w:spacing w:val="2"/>
          <w:sz w:val="22"/>
          <w:szCs w:val="22"/>
        </w:rPr>
        <w:t>bl</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3"/>
          <w:sz w:val="22"/>
          <w:szCs w:val="22"/>
        </w:rPr>
        <w:t>i</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ce (</w:t>
      </w:r>
      <w:r>
        <w:rPr>
          <w:rFonts w:ascii="Calibri" w:eastAsia="Calibri" w:hAnsi="Calibri" w:cs="Calibri"/>
          <w:i/>
          <w:spacing w:val="1"/>
          <w:sz w:val="22"/>
          <w:szCs w:val="22"/>
        </w:rPr>
        <w:t>S</w:t>
      </w:r>
      <w:r>
        <w:rPr>
          <w:rFonts w:ascii="Calibri" w:eastAsia="Calibri" w:hAnsi="Calibri" w:cs="Calibri"/>
          <w:i/>
          <w:spacing w:val="2"/>
          <w:sz w:val="22"/>
          <w:szCs w:val="22"/>
        </w:rPr>
        <w:t>I</w:t>
      </w:r>
      <w:r>
        <w:rPr>
          <w:rFonts w:ascii="Calibri" w:eastAsia="Calibri" w:hAnsi="Calibri" w:cs="Calibri"/>
          <w:i/>
          <w:spacing w:val="1"/>
          <w:sz w:val="22"/>
          <w:szCs w:val="22"/>
        </w:rPr>
        <w:t>P</w:t>
      </w:r>
      <w:r>
        <w:rPr>
          <w:rFonts w:ascii="Calibri" w:eastAsia="Calibri" w:hAnsi="Calibri" w:cs="Calibri"/>
          <w:i/>
          <w:spacing w:val="-4"/>
          <w:sz w:val="22"/>
          <w:szCs w:val="22"/>
        </w:rPr>
        <w:t>S</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pacing w:val="2"/>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z w:val="22"/>
          <w:szCs w:val="22"/>
        </w:rPr>
        <w:t>es</w:t>
      </w:r>
      <w:r>
        <w:rPr>
          <w:rFonts w:ascii="Calibri" w:eastAsia="Calibri" w:hAnsi="Calibri" w:cs="Calibri"/>
          <w:i/>
          <w:spacing w:val="1"/>
          <w:sz w:val="22"/>
          <w:szCs w:val="22"/>
        </w:rPr>
        <w:t>s</w:t>
      </w:r>
      <w:r>
        <w:rPr>
          <w:rFonts w:ascii="Calibri" w:eastAsia="Calibri" w:hAnsi="Calibri" w:cs="Calibri"/>
          <w:i/>
          <w:spacing w:val="-2"/>
          <w:sz w:val="22"/>
          <w:szCs w:val="22"/>
        </w:rPr>
        <w:t>m</w:t>
      </w:r>
      <w:r>
        <w:rPr>
          <w:rFonts w:ascii="Calibri" w:eastAsia="Calibri" w:hAnsi="Calibri" w:cs="Calibri"/>
          <w:i/>
          <w:spacing w:val="-5"/>
          <w:sz w:val="22"/>
          <w:szCs w:val="22"/>
        </w:rPr>
        <w:t>e</w:t>
      </w:r>
      <w:r>
        <w:rPr>
          <w:rFonts w:ascii="Calibri" w:eastAsia="Calibri" w:hAnsi="Calibri" w:cs="Calibri"/>
          <w:i/>
          <w:spacing w:val="2"/>
          <w:sz w:val="22"/>
          <w:szCs w:val="22"/>
        </w:rPr>
        <w:t>n</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pacing w:val="2"/>
          <w:sz w:val="22"/>
          <w:szCs w:val="22"/>
        </w:rPr>
        <w:t>o</w:t>
      </w:r>
      <w:r>
        <w:rPr>
          <w:rFonts w:ascii="Calibri" w:eastAsia="Calibri" w:hAnsi="Calibri" w:cs="Calibri"/>
          <w:i/>
          <w:sz w:val="22"/>
          <w:szCs w:val="22"/>
        </w:rPr>
        <w:t>jec</w:t>
      </w:r>
      <w:r>
        <w:rPr>
          <w:rFonts w:ascii="Calibri" w:eastAsia="Calibri" w:hAnsi="Calibri" w:cs="Calibri"/>
          <w:i/>
          <w:spacing w:val="-2"/>
          <w:sz w:val="22"/>
          <w:szCs w:val="22"/>
        </w:rPr>
        <w:t>t</w:t>
      </w:r>
      <w:r>
        <w:rPr>
          <w:rFonts w:ascii="Calibri" w:eastAsia="Calibri" w:hAnsi="Calibri" w:cs="Calibri"/>
          <w:i/>
          <w:sz w:val="22"/>
          <w:szCs w:val="22"/>
        </w:rPr>
        <w:t>. (</w:t>
      </w:r>
      <w:r>
        <w:rPr>
          <w:rFonts w:ascii="Calibri" w:eastAsia="Calibri" w:hAnsi="Calibri" w:cs="Calibri"/>
          <w:i/>
          <w:spacing w:val="-1"/>
          <w:sz w:val="22"/>
          <w:szCs w:val="22"/>
        </w:rPr>
        <w:t>2</w:t>
      </w:r>
      <w:r>
        <w:rPr>
          <w:rFonts w:ascii="Calibri" w:eastAsia="Calibri" w:hAnsi="Calibri" w:cs="Calibri"/>
          <w:i/>
          <w:spacing w:val="-2"/>
          <w:sz w:val="22"/>
          <w:szCs w:val="22"/>
        </w:rPr>
        <w:t>02</w:t>
      </w:r>
      <w:r w:rsidR="0099422B">
        <w:rPr>
          <w:rFonts w:ascii="Calibri" w:eastAsia="Calibri" w:hAnsi="Calibri" w:cs="Calibri"/>
          <w:i/>
          <w:spacing w:val="-2"/>
          <w:sz w:val="22"/>
          <w:szCs w:val="22"/>
        </w:rPr>
        <w:t>5</w:t>
      </w:r>
      <w:r>
        <w:rPr>
          <w:rFonts w:ascii="Calibri" w:eastAsia="Calibri" w:hAnsi="Calibri" w:cs="Calibri"/>
          <w:i/>
          <w:sz w:val="22"/>
          <w:szCs w:val="22"/>
        </w:rPr>
        <w:t xml:space="preserve">). </w:t>
      </w:r>
      <w:r>
        <w:rPr>
          <w:rFonts w:ascii="Calibri" w:eastAsia="Calibri" w:hAnsi="Calibri" w:cs="Calibri"/>
          <w:i/>
          <w:spacing w:val="1"/>
          <w:sz w:val="22"/>
          <w:szCs w:val="22"/>
        </w:rPr>
        <w:t>S</w:t>
      </w:r>
      <w:r>
        <w:rPr>
          <w:rFonts w:ascii="Calibri" w:eastAsia="Calibri" w:hAnsi="Calibri" w:cs="Calibri"/>
          <w:i/>
          <w:spacing w:val="-3"/>
          <w:sz w:val="22"/>
          <w:szCs w:val="22"/>
        </w:rPr>
        <w:t>I</w:t>
      </w:r>
      <w:r>
        <w:rPr>
          <w:rFonts w:ascii="Calibri" w:eastAsia="Calibri" w:hAnsi="Calibri" w:cs="Calibri"/>
          <w:i/>
          <w:spacing w:val="1"/>
          <w:sz w:val="22"/>
          <w:szCs w:val="22"/>
        </w:rPr>
        <w:t>P</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G</w:t>
      </w:r>
      <w:r>
        <w:rPr>
          <w:rFonts w:ascii="Calibri" w:eastAsia="Calibri" w:hAnsi="Calibri" w:cs="Calibri"/>
          <w:i/>
          <w:spacing w:val="1"/>
          <w:sz w:val="22"/>
          <w:szCs w:val="22"/>
        </w:rPr>
        <w:t>r</w:t>
      </w:r>
      <w:r>
        <w:rPr>
          <w:rFonts w:ascii="Calibri" w:eastAsia="Calibri" w:hAnsi="Calibri" w:cs="Calibri"/>
          <w:i/>
          <w:spacing w:val="-3"/>
          <w:sz w:val="22"/>
          <w:szCs w:val="22"/>
        </w:rPr>
        <w:t>a</w:t>
      </w:r>
      <w:r>
        <w:rPr>
          <w:rFonts w:ascii="Calibri" w:eastAsia="Calibri" w:hAnsi="Calibri" w:cs="Calibri"/>
          <w:i/>
          <w:spacing w:val="2"/>
          <w:sz w:val="22"/>
          <w:szCs w:val="22"/>
        </w:rPr>
        <w:t>d</w:t>
      </w:r>
      <w:r>
        <w:rPr>
          <w:rFonts w:ascii="Calibri" w:eastAsia="Calibri" w:hAnsi="Calibri" w:cs="Calibri"/>
          <w:i/>
          <w:sz w:val="22"/>
          <w:szCs w:val="22"/>
        </w:rPr>
        <w:t>e</w:t>
      </w:r>
      <w:r>
        <w:rPr>
          <w:rFonts w:ascii="Calibri" w:eastAsia="Calibri" w:hAnsi="Calibri" w:cs="Calibri"/>
          <w:i/>
          <w:spacing w:val="3"/>
          <w:sz w:val="22"/>
          <w:szCs w:val="22"/>
        </w:rPr>
        <w:t xml:space="preserve"> </w:t>
      </w:r>
      <w:r>
        <w:rPr>
          <w:rFonts w:ascii="Calibri" w:eastAsia="Calibri" w:hAnsi="Calibri" w:cs="Calibri"/>
          <w:i/>
          <w:sz w:val="22"/>
          <w:szCs w:val="22"/>
        </w:rPr>
        <w:t>8</w:t>
      </w:r>
      <w:r>
        <w:rPr>
          <w:rFonts w:ascii="Calibri" w:eastAsia="Calibri" w:hAnsi="Calibri" w:cs="Calibri"/>
          <w:i/>
          <w:spacing w:val="-3"/>
          <w:sz w:val="22"/>
          <w:szCs w:val="22"/>
        </w:rPr>
        <w:t xml:space="preserve"> </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3"/>
          <w:sz w:val="22"/>
          <w:szCs w:val="22"/>
        </w:rPr>
        <w:t xml:space="preserve"> </w:t>
      </w:r>
      <w:r>
        <w:rPr>
          <w:rFonts w:ascii="Calibri" w:eastAsia="Calibri" w:hAnsi="Calibri" w:cs="Calibri"/>
          <w:i/>
          <w:sz w:val="22"/>
          <w:szCs w:val="22"/>
        </w:rPr>
        <w:t>2</w:t>
      </w:r>
      <w:r>
        <w:rPr>
          <w:rFonts w:ascii="Calibri" w:eastAsia="Calibri" w:hAnsi="Calibri" w:cs="Calibri"/>
          <w:i/>
          <w:spacing w:val="-3"/>
          <w:sz w:val="22"/>
          <w:szCs w:val="22"/>
        </w:rPr>
        <w:t xml:space="preserve"> </w:t>
      </w:r>
      <w:r>
        <w:rPr>
          <w:rFonts w:ascii="Calibri" w:eastAsia="Calibri" w:hAnsi="Calibri" w:cs="Calibri"/>
          <w:i/>
          <w:spacing w:val="2"/>
          <w:sz w:val="22"/>
          <w:szCs w:val="22"/>
        </w:rPr>
        <w:t>End</w:t>
      </w:r>
      <w:r>
        <w:rPr>
          <w:rFonts w:ascii="Calibri" w:eastAsia="Calibri" w:hAnsi="Calibri" w:cs="Calibri"/>
          <w:i/>
          <w:spacing w:val="-5"/>
          <w:sz w:val="22"/>
          <w:szCs w:val="22"/>
        </w:rPr>
        <w:t>-</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5"/>
          <w:sz w:val="22"/>
          <w:szCs w:val="22"/>
        </w:rPr>
        <w:t>-</w:t>
      </w:r>
      <w:r>
        <w:rPr>
          <w:rFonts w:ascii="Calibri" w:eastAsia="Calibri" w:hAnsi="Calibri" w:cs="Calibri"/>
          <w:i/>
          <w:spacing w:val="2"/>
          <w:sz w:val="22"/>
          <w:szCs w:val="22"/>
        </w:rPr>
        <w:t>Uni</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se</w:t>
      </w:r>
      <w:r>
        <w:rPr>
          <w:rFonts w:ascii="Calibri" w:eastAsia="Calibri" w:hAnsi="Calibri" w:cs="Calibri"/>
          <w:i/>
          <w:spacing w:val="1"/>
          <w:sz w:val="22"/>
          <w:szCs w:val="22"/>
        </w:rPr>
        <w:t>s</w:t>
      </w:r>
      <w:r>
        <w:rPr>
          <w:rFonts w:ascii="Calibri" w:eastAsia="Calibri" w:hAnsi="Calibri" w:cs="Calibri"/>
          <w:i/>
          <w:sz w:val="22"/>
          <w:szCs w:val="22"/>
        </w:rPr>
        <w:t>s</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1"/>
          <w:sz w:val="22"/>
          <w:szCs w:val="22"/>
        </w:rPr>
        <w:t>r</w:t>
      </w:r>
      <w:r>
        <w:rPr>
          <w:rFonts w:ascii="Calibri" w:eastAsia="Calibri" w:hAnsi="Calibri" w:cs="Calibri"/>
          <w:i/>
          <w:spacing w:val="-3"/>
          <w:sz w:val="22"/>
          <w:szCs w:val="22"/>
        </w:rPr>
        <w:t>i</w:t>
      </w:r>
      <w:r>
        <w:rPr>
          <w:rFonts w:ascii="Calibri" w:eastAsia="Calibri" w:hAnsi="Calibri" w:cs="Calibri"/>
          <w:i/>
          <w:spacing w:val="2"/>
          <w:sz w:val="22"/>
          <w:szCs w:val="22"/>
        </w:rPr>
        <w:t>n</w:t>
      </w:r>
      <w:r>
        <w:rPr>
          <w:rFonts w:ascii="Calibri" w:eastAsia="Calibri" w:hAnsi="Calibri" w:cs="Calibri"/>
          <w:i/>
          <w:sz w:val="22"/>
          <w:szCs w:val="22"/>
        </w:rPr>
        <w:t>g G</w:t>
      </w:r>
      <w:r>
        <w:rPr>
          <w:rFonts w:ascii="Calibri" w:eastAsia="Calibri" w:hAnsi="Calibri" w:cs="Calibri"/>
          <w:i/>
          <w:spacing w:val="-3"/>
          <w:sz w:val="22"/>
          <w:szCs w:val="22"/>
        </w:rPr>
        <w:t>u</w:t>
      </w:r>
      <w:r>
        <w:rPr>
          <w:rFonts w:ascii="Calibri" w:eastAsia="Calibri" w:hAnsi="Calibri" w:cs="Calibri"/>
          <w:i/>
          <w:spacing w:val="2"/>
          <w:sz w:val="22"/>
          <w:szCs w:val="22"/>
        </w:rPr>
        <w:t>id</w:t>
      </w:r>
      <w:r>
        <w:rPr>
          <w:rFonts w:ascii="Calibri" w:eastAsia="Calibri" w:hAnsi="Calibri" w:cs="Calibri"/>
          <w:i/>
          <w:spacing w:val="-5"/>
          <w:sz w:val="22"/>
          <w:szCs w:val="22"/>
        </w:rPr>
        <w:t>e</w:t>
      </w:r>
      <w:r>
        <w:rPr>
          <w:rFonts w:ascii="Calibri" w:eastAsia="Calibri" w:hAnsi="Calibri" w:cs="Calibri"/>
          <w:i/>
          <w:sz w:val="22"/>
          <w:szCs w:val="22"/>
        </w:rPr>
        <w:t xml:space="preserve">. </w:t>
      </w:r>
      <w:r>
        <w:rPr>
          <w:rFonts w:ascii="Calibri" w:eastAsia="Calibri" w:hAnsi="Calibri" w:cs="Calibri"/>
          <w:i/>
          <w:spacing w:val="-2"/>
          <w:sz w:val="22"/>
          <w:szCs w:val="22"/>
        </w:rPr>
        <w:t>L</w:t>
      </w:r>
      <w:r>
        <w:rPr>
          <w:rFonts w:ascii="Calibri" w:eastAsia="Calibri" w:hAnsi="Calibri" w:cs="Calibri"/>
          <w:i/>
          <w:spacing w:val="2"/>
          <w:sz w:val="22"/>
          <w:szCs w:val="22"/>
        </w:rPr>
        <w:t>in</w:t>
      </w:r>
      <w:r>
        <w:rPr>
          <w:rFonts w:ascii="Calibri" w:eastAsia="Calibri" w:hAnsi="Calibri" w:cs="Calibri"/>
          <w:i/>
          <w:sz w:val="22"/>
          <w:szCs w:val="22"/>
        </w:rPr>
        <w:t>c</w:t>
      </w:r>
      <w:r>
        <w:rPr>
          <w:rFonts w:ascii="Calibri" w:eastAsia="Calibri" w:hAnsi="Calibri" w:cs="Calibri"/>
          <w:i/>
          <w:spacing w:val="-4"/>
          <w:sz w:val="22"/>
          <w:szCs w:val="22"/>
        </w:rPr>
        <w:t>o</w:t>
      </w:r>
      <w:r>
        <w:rPr>
          <w:rFonts w:ascii="Calibri" w:eastAsia="Calibri" w:hAnsi="Calibri" w:cs="Calibri"/>
          <w:i/>
          <w:spacing w:val="2"/>
          <w:sz w:val="22"/>
          <w:szCs w:val="22"/>
        </w:rPr>
        <w:t>l</w:t>
      </w:r>
      <w:r>
        <w:rPr>
          <w:rFonts w:ascii="Calibri" w:eastAsia="Calibri" w:hAnsi="Calibri" w:cs="Calibri"/>
          <w:i/>
          <w:spacing w:val="-3"/>
          <w:sz w:val="22"/>
          <w:szCs w:val="22"/>
        </w:rPr>
        <w:t>n</w:t>
      </w:r>
      <w:r>
        <w:rPr>
          <w:rFonts w:ascii="Calibri" w:eastAsia="Calibri" w:hAnsi="Calibri" w:cs="Calibri"/>
          <w:i/>
          <w:sz w:val="22"/>
          <w:szCs w:val="22"/>
        </w:rPr>
        <w:t xml:space="preserve">, </w:t>
      </w:r>
      <w:r>
        <w:rPr>
          <w:rFonts w:ascii="Calibri" w:eastAsia="Calibri" w:hAnsi="Calibri" w:cs="Calibri"/>
          <w:i/>
          <w:spacing w:val="1"/>
          <w:sz w:val="22"/>
          <w:szCs w:val="22"/>
        </w:rPr>
        <w:t>N</w:t>
      </w:r>
      <w:r>
        <w:rPr>
          <w:rFonts w:ascii="Calibri" w:eastAsia="Calibri" w:hAnsi="Calibri" w:cs="Calibri"/>
          <w:i/>
          <w:spacing w:val="2"/>
          <w:sz w:val="22"/>
          <w:szCs w:val="22"/>
        </w:rPr>
        <w:t>E</w:t>
      </w:r>
      <w:r>
        <w:rPr>
          <w:rFonts w:ascii="Calibri" w:eastAsia="Calibri" w:hAnsi="Calibri" w:cs="Calibri"/>
          <w:i/>
          <w:sz w:val="22"/>
          <w:szCs w:val="22"/>
        </w:rPr>
        <w:t>:</w:t>
      </w:r>
      <w:r>
        <w:rPr>
          <w:rFonts w:ascii="Calibri" w:eastAsia="Calibri" w:hAnsi="Calibri" w:cs="Calibri"/>
          <w:i/>
          <w:spacing w:val="-3"/>
          <w:sz w:val="22"/>
          <w:szCs w:val="22"/>
        </w:rPr>
        <w:t xml:space="preserve"> </w:t>
      </w:r>
      <w:r>
        <w:rPr>
          <w:rFonts w:ascii="Calibri" w:eastAsia="Calibri" w:hAnsi="Calibri" w:cs="Calibri"/>
          <w:i/>
          <w:spacing w:val="1"/>
          <w:sz w:val="22"/>
          <w:szCs w:val="22"/>
        </w:rPr>
        <w:t>N</w:t>
      </w:r>
      <w:r>
        <w:rPr>
          <w:rFonts w:ascii="Calibri" w:eastAsia="Calibri" w:hAnsi="Calibri" w:cs="Calibri"/>
          <w:i/>
          <w:sz w:val="22"/>
          <w:szCs w:val="22"/>
        </w:rPr>
        <w:t>e</w:t>
      </w:r>
      <w:r>
        <w:rPr>
          <w:rFonts w:ascii="Calibri" w:eastAsia="Calibri" w:hAnsi="Calibri" w:cs="Calibri"/>
          <w:i/>
          <w:spacing w:val="-3"/>
          <w:sz w:val="22"/>
          <w:szCs w:val="22"/>
        </w:rPr>
        <w:t>b</w:t>
      </w:r>
      <w:r>
        <w:rPr>
          <w:rFonts w:ascii="Calibri" w:eastAsia="Calibri" w:hAnsi="Calibri" w:cs="Calibri"/>
          <w:i/>
          <w:spacing w:val="1"/>
          <w:sz w:val="22"/>
          <w:szCs w:val="22"/>
        </w:rPr>
        <w:t>r</w:t>
      </w:r>
      <w:r>
        <w:rPr>
          <w:rFonts w:ascii="Calibri" w:eastAsia="Calibri" w:hAnsi="Calibri" w:cs="Calibri"/>
          <w:i/>
          <w:spacing w:val="2"/>
          <w:sz w:val="22"/>
          <w:szCs w:val="22"/>
        </w:rPr>
        <w:t>a</w:t>
      </w:r>
      <w:r>
        <w:rPr>
          <w:rFonts w:ascii="Calibri" w:eastAsia="Calibri" w:hAnsi="Calibri" w:cs="Calibri"/>
          <w:i/>
          <w:spacing w:val="-4"/>
          <w:sz w:val="22"/>
          <w:szCs w:val="22"/>
        </w:rPr>
        <w:t>s</w:t>
      </w:r>
      <w:r>
        <w:rPr>
          <w:rFonts w:ascii="Calibri" w:eastAsia="Calibri" w:hAnsi="Calibri" w:cs="Calibri"/>
          <w:i/>
          <w:sz w:val="22"/>
          <w:szCs w:val="22"/>
        </w:rPr>
        <w:t xml:space="preserve">ka </w:t>
      </w:r>
      <w:r>
        <w:rPr>
          <w:rFonts w:ascii="Calibri" w:eastAsia="Calibri" w:hAnsi="Calibri" w:cs="Calibri"/>
          <w:i/>
          <w:spacing w:val="-1"/>
          <w:sz w:val="22"/>
          <w:szCs w:val="22"/>
        </w:rPr>
        <w:t>D</w:t>
      </w:r>
      <w:r>
        <w:rPr>
          <w:rFonts w:ascii="Calibri" w:eastAsia="Calibri" w:hAnsi="Calibri" w:cs="Calibri"/>
          <w:i/>
          <w:sz w:val="22"/>
          <w:szCs w:val="22"/>
        </w:rPr>
        <w:t>e</w:t>
      </w:r>
      <w:r>
        <w:rPr>
          <w:rFonts w:ascii="Calibri" w:eastAsia="Calibri" w:hAnsi="Calibri" w:cs="Calibri"/>
          <w:i/>
          <w:spacing w:val="2"/>
          <w:sz w:val="22"/>
          <w:szCs w:val="22"/>
        </w:rPr>
        <w:t>p</w:t>
      </w:r>
      <w:r>
        <w:rPr>
          <w:rFonts w:ascii="Calibri" w:eastAsia="Calibri" w:hAnsi="Calibri" w:cs="Calibri"/>
          <w:i/>
          <w:spacing w:val="-3"/>
          <w:sz w:val="22"/>
          <w:szCs w:val="22"/>
        </w:rPr>
        <w:t>a</w:t>
      </w:r>
      <w:r>
        <w:rPr>
          <w:rFonts w:ascii="Calibri" w:eastAsia="Calibri" w:hAnsi="Calibri" w:cs="Calibri"/>
          <w:i/>
          <w:spacing w:val="1"/>
          <w:sz w:val="22"/>
          <w:szCs w:val="22"/>
        </w:rPr>
        <w:t>r</w:t>
      </w:r>
      <w:r>
        <w:rPr>
          <w:rFonts w:ascii="Calibri" w:eastAsia="Calibri" w:hAnsi="Calibri" w:cs="Calibri"/>
          <w:i/>
          <w:spacing w:val="-2"/>
          <w:sz w:val="22"/>
          <w:szCs w:val="22"/>
        </w:rPr>
        <w:t>tm</w:t>
      </w:r>
      <w:r>
        <w:rPr>
          <w:rFonts w:ascii="Calibri" w:eastAsia="Calibri" w:hAnsi="Calibri" w:cs="Calibri"/>
          <w:i/>
          <w:sz w:val="22"/>
          <w:szCs w:val="22"/>
        </w:rPr>
        <w:t>e</w:t>
      </w:r>
      <w:r>
        <w:rPr>
          <w:rFonts w:ascii="Calibri" w:eastAsia="Calibri" w:hAnsi="Calibri" w:cs="Calibri"/>
          <w:i/>
          <w:spacing w:val="2"/>
          <w:sz w:val="22"/>
          <w:szCs w:val="22"/>
        </w:rPr>
        <w:t>n</w:t>
      </w:r>
      <w:r>
        <w:rPr>
          <w:rFonts w:ascii="Calibri" w:eastAsia="Calibri" w:hAnsi="Calibri" w:cs="Calibri"/>
          <w:i/>
          <w:sz w:val="22"/>
          <w:szCs w:val="22"/>
        </w:rPr>
        <w:t>t</w:t>
      </w:r>
      <w:r>
        <w:rPr>
          <w:rFonts w:ascii="Calibri" w:eastAsia="Calibri" w:hAnsi="Calibri" w:cs="Calibri"/>
          <w:i/>
          <w:spacing w:val="-4"/>
          <w:sz w:val="22"/>
          <w:szCs w:val="22"/>
        </w:rPr>
        <w:t xml:space="preserve"> </w:t>
      </w:r>
      <w:r>
        <w:rPr>
          <w:rFonts w:ascii="Calibri" w:eastAsia="Calibri" w:hAnsi="Calibri" w:cs="Calibri"/>
          <w:i/>
          <w:spacing w:val="2"/>
          <w:sz w:val="22"/>
          <w:szCs w:val="22"/>
        </w:rPr>
        <w:t>o</w:t>
      </w:r>
      <w:r>
        <w:rPr>
          <w:rFonts w:ascii="Calibri" w:eastAsia="Calibri" w:hAnsi="Calibri" w:cs="Calibri"/>
          <w:i/>
          <w:sz w:val="22"/>
          <w:szCs w:val="22"/>
        </w:rPr>
        <w:t>f</w:t>
      </w:r>
      <w:r>
        <w:rPr>
          <w:rFonts w:ascii="Calibri" w:eastAsia="Calibri" w:hAnsi="Calibri" w:cs="Calibri"/>
          <w:i/>
          <w:spacing w:val="-2"/>
          <w:sz w:val="22"/>
          <w:szCs w:val="22"/>
        </w:rPr>
        <w:t xml:space="preserve"> </w:t>
      </w:r>
      <w:r>
        <w:rPr>
          <w:rFonts w:ascii="Calibri" w:eastAsia="Calibri" w:hAnsi="Calibri" w:cs="Calibri"/>
          <w:i/>
          <w:spacing w:val="2"/>
          <w:sz w:val="22"/>
          <w:szCs w:val="22"/>
        </w:rPr>
        <w:t>E</w:t>
      </w:r>
      <w:r>
        <w:rPr>
          <w:rFonts w:ascii="Calibri" w:eastAsia="Calibri" w:hAnsi="Calibri" w:cs="Calibri"/>
          <w:i/>
          <w:spacing w:val="-3"/>
          <w:sz w:val="22"/>
          <w:szCs w:val="22"/>
        </w:rPr>
        <w:t>d</w:t>
      </w:r>
      <w:r>
        <w:rPr>
          <w:rFonts w:ascii="Calibri" w:eastAsia="Calibri" w:hAnsi="Calibri" w:cs="Calibri"/>
          <w:i/>
          <w:spacing w:val="2"/>
          <w:sz w:val="22"/>
          <w:szCs w:val="22"/>
        </w:rPr>
        <w:t>u</w:t>
      </w:r>
      <w:r>
        <w:rPr>
          <w:rFonts w:ascii="Calibri" w:eastAsia="Calibri" w:hAnsi="Calibri" w:cs="Calibri"/>
          <w:i/>
          <w:sz w:val="22"/>
          <w:szCs w:val="22"/>
        </w:rPr>
        <w:t>c</w:t>
      </w:r>
      <w:r>
        <w:rPr>
          <w:rFonts w:ascii="Calibri" w:eastAsia="Calibri" w:hAnsi="Calibri" w:cs="Calibri"/>
          <w:i/>
          <w:spacing w:val="1"/>
          <w:sz w:val="22"/>
          <w:szCs w:val="22"/>
        </w:rPr>
        <w:t>a</w:t>
      </w:r>
      <w:r>
        <w:rPr>
          <w:rFonts w:ascii="Calibri" w:eastAsia="Calibri" w:hAnsi="Calibri" w:cs="Calibri"/>
          <w:i/>
          <w:spacing w:val="-2"/>
          <w:sz w:val="22"/>
          <w:szCs w:val="22"/>
        </w:rPr>
        <w:t>t</w:t>
      </w:r>
      <w:r>
        <w:rPr>
          <w:rFonts w:ascii="Calibri" w:eastAsia="Calibri" w:hAnsi="Calibri" w:cs="Calibri"/>
          <w:i/>
          <w:spacing w:val="-3"/>
          <w:sz w:val="22"/>
          <w:szCs w:val="22"/>
        </w:rPr>
        <w:t>i</w:t>
      </w:r>
      <w:r>
        <w:rPr>
          <w:rFonts w:ascii="Calibri" w:eastAsia="Calibri" w:hAnsi="Calibri" w:cs="Calibri"/>
          <w:i/>
          <w:spacing w:val="2"/>
          <w:sz w:val="22"/>
          <w:szCs w:val="22"/>
        </w:rPr>
        <w:t>on</w:t>
      </w:r>
      <w:r>
        <w:rPr>
          <w:rFonts w:ascii="Calibri" w:eastAsia="Calibri" w:hAnsi="Calibri" w:cs="Calibri"/>
          <w:i/>
          <w:sz w:val="22"/>
          <w:szCs w:val="22"/>
        </w:rPr>
        <w:t>.</w:t>
      </w:r>
    </w:p>
    <w:p w14:paraId="4992AEC4" w14:textId="77777777" w:rsidR="00FF4DAD" w:rsidRDefault="00464BFC">
      <w:pPr>
        <w:spacing w:before="37"/>
        <w:ind w:left="100"/>
        <w:rPr>
          <w:rFonts w:ascii="Calibri" w:eastAsia="Calibri" w:hAnsi="Calibri" w:cs="Calibri"/>
          <w:sz w:val="28"/>
          <w:szCs w:val="28"/>
        </w:rPr>
      </w:pPr>
      <w:r>
        <w:rPr>
          <w:rFonts w:ascii="Calibri" w:eastAsia="Calibri" w:hAnsi="Calibri" w:cs="Calibri"/>
          <w:b/>
          <w:spacing w:val="1"/>
          <w:sz w:val="28"/>
          <w:szCs w:val="28"/>
        </w:rPr>
        <w:lastRenderedPageBreak/>
        <w:t>Ta</w:t>
      </w:r>
      <w:r>
        <w:rPr>
          <w:rFonts w:ascii="Calibri" w:eastAsia="Calibri" w:hAnsi="Calibri" w:cs="Calibri"/>
          <w:b/>
          <w:sz w:val="28"/>
          <w:szCs w:val="28"/>
        </w:rPr>
        <w:t>b</w:t>
      </w:r>
      <w:r>
        <w:rPr>
          <w:rFonts w:ascii="Calibri" w:eastAsia="Calibri" w:hAnsi="Calibri" w:cs="Calibri"/>
          <w:b/>
          <w:spacing w:val="-2"/>
          <w:sz w:val="28"/>
          <w:szCs w:val="28"/>
        </w:rPr>
        <w:t>l</w:t>
      </w:r>
      <w:r>
        <w:rPr>
          <w:rFonts w:ascii="Calibri" w:eastAsia="Calibri" w:hAnsi="Calibri" w:cs="Calibri"/>
          <w:b/>
          <w:sz w:val="28"/>
          <w:szCs w:val="28"/>
        </w:rPr>
        <w:t>e</w:t>
      </w:r>
      <w:r>
        <w:rPr>
          <w:rFonts w:ascii="Calibri" w:eastAsia="Calibri" w:hAnsi="Calibri" w:cs="Calibri"/>
          <w:b/>
          <w:spacing w:val="-7"/>
          <w:sz w:val="28"/>
          <w:szCs w:val="28"/>
        </w:rPr>
        <w:t xml:space="preserve"> </w:t>
      </w:r>
      <w:r>
        <w:rPr>
          <w:rFonts w:ascii="Calibri" w:eastAsia="Calibri" w:hAnsi="Calibri" w:cs="Calibri"/>
          <w:b/>
          <w:spacing w:val="3"/>
          <w:sz w:val="28"/>
          <w:szCs w:val="28"/>
        </w:rPr>
        <w:t>o</w:t>
      </w:r>
      <w:r>
        <w:rPr>
          <w:rFonts w:ascii="Calibri" w:eastAsia="Calibri" w:hAnsi="Calibri" w:cs="Calibri"/>
          <w:b/>
          <w:sz w:val="28"/>
          <w:szCs w:val="28"/>
        </w:rPr>
        <w:t>f</w:t>
      </w:r>
      <w:r>
        <w:rPr>
          <w:rFonts w:ascii="Calibri" w:eastAsia="Calibri" w:hAnsi="Calibri" w:cs="Calibri"/>
          <w:b/>
          <w:spacing w:val="-4"/>
          <w:sz w:val="28"/>
          <w:szCs w:val="28"/>
        </w:rPr>
        <w:t xml:space="preserve"> </w:t>
      </w:r>
      <w:r>
        <w:rPr>
          <w:rFonts w:ascii="Calibri" w:eastAsia="Calibri" w:hAnsi="Calibri" w:cs="Calibri"/>
          <w:b/>
          <w:spacing w:val="1"/>
          <w:sz w:val="28"/>
          <w:szCs w:val="28"/>
        </w:rPr>
        <w:t>Co</w:t>
      </w:r>
      <w:r>
        <w:rPr>
          <w:rFonts w:ascii="Calibri" w:eastAsia="Calibri" w:hAnsi="Calibri" w:cs="Calibri"/>
          <w:b/>
          <w:spacing w:val="4"/>
          <w:sz w:val="28"/>
          <w:szCs w:val="28"/>
        </w:rPr>
        <w:t>n</w:t>
      </w:r>
      <w:r>
        <w:rPr>
          <w:rFonts w:ascii="Calibri" w:eastAsia="Calibri" w:hAnsi="Calibri" w:cs="Calibri"/>
          <w:b/>
          <w:sz w:val="28"/>
          <w:szCs w:val="28"/>
        </w:rPr>
        <w:t>t</w:t>
      </w:r>
      <w:r>
        <w:rPr>
          <w:rFonts w:ascii="Calibri" w:eastAsia="Calibri" w:hAnsi="Calibri" w:cs="Calibri"/>
          <w:b/>
          <w:spacing w:val="-1"/>
          <w:sz w:val="28"/>
          <w:szCs w:val="28"/>
        </w:rPr>
        <w:t>e</w:t>
      </w:r>
      <w:r>
        <w:rPr>
          <w:rFonts w:ascii="Calibri" w:eastAsia="Calibri" w:hAnsi="Calibri" w:cs="Calibri"/>
          <w:b/>
          <w:sz w:val="28"/>
          <w:szCs w:val="28"/>
        </w:rPr>
        <w:t>n</w:t>
      </w:r>
      <w:r>
        <w:rPr>
          <w:rFonts w:ascii="Calibri" w:eastAsia="Calibri" w:hAnsi="Calibri" w:cs="Calibri"/>
          <w:b/>
          <w:spacing w:val="4"/>
          <w:sz w:val="28"/>
          <w:szCs w:val="28"/>
        </w:rPr>
        <w:t>t</w:t>
      </w:r>
      <w:r>
        <w:rPr>
          <w:rFonts w:ascii="Calibri" w:eastAsia="Calibri" w:hAnsi="Calibri" w:cs="Calibri"/>
          <w:b/>
          <w:sz w:val="28"/>
          <w:szCs w:val="28"/>
        </w:rPr>
        <w:t>s</w:t>
      </w:r>
    </w:p>
    <w:p w14:paraId="1B476DC5" w14:textId="77777777" w:rsidR="00FF4DAD" w:rsidRDefault="00FF4DAD">
      <w:pPr>
        <w:spacing w:before="10" w:line="100" w:lineRule="exact"/>
        <w:rPr>
          <w:sz w:val="11"/>
          <w:szCs w:val="11"/>
        </w:rPr>
      </w:pPr>
    </w:p>
    <w:p w14:paraId="1E4AECDE" w14:textId="3BA2C30D" w:rsidR="00FF4DAD" w:rsidRPr="00BE6202" w:rsidRDefault="00BE6202">
      <w:pPr>
        <w:ind w:left="148"/>
        <w:rPr>
          <w:rStyle w:val="Hyperlink"/>
          <w:rFonts w:ascii="Calibri" w:eastAsia="Calibri" w:hAnsi="Calibri" w:cs="Calibri"/>
          <w:color w:val="000000" w:themeColor="text1"/>
          <w:sz w:val="22"/>
          <w:szCs w:val="22"/>
          <w:u w:val="none"/>
        </w:rPr>
      </w:pPr>
      <w:r w:rsidRPr="00BE6202">
        <w:rPr>
          <w:rStyle w:val="Hyperlink"/>
          <w:rFonts w:eastAsia="Calibri"/>
          <w:color w:val="000000" w:themeColor="text1"/>
          <w:u w:val="none"/>
        </w:rPr>
        <w:fldChar w:fldCharType="begin"/>
      </w:r>
      <w:r w:rsidRPr="00BE6202">
        <w:rPr>
          <w:rStyle w:val="Hyperlink"/>
          <w:rFonts w:eastAsia="Calibri"/>
          <w:color w:val="000000" w:themeColor="text1"/>
          <w:u w:val="none"/>
        </w:rPr>
        <w:instrText>HYPERLINK  \l "T1"</w:instrText>
      </w:r>
      <w:r w:rsidRPr="00BE6202">
        <w:rPr>
          <w:rStyle w:val="Hyperlink"/>
          <w:rFonts w:eastAsia="Calibri"/>
          <w:color w:val="000000" w:themeColor="text1"/>
          <w:u w:val="none"/>
        </w:rPr>
      </w:r>
      <w:r w:rsidRPr="00BE6202">
        <w:rPr>
          <w:rStyle w:val="Hyperlink"/>
          <w:rFonts w:eastAsia="Calibri"/>
          <w:color w:val="000000" w:themeColor="text1"/>
          <w:u w:val="none"/>
        </w:rPr>
        <w:fldChar w:fldCharType="separate"/>
      </w:r>
      <w:r w:rsidR="00464BFC" w:rsidRPr="00BE6202">
        <w:rPr>
          <w:rStyle w:val="Hyperlink"/>
          <w:rFonts w:ascii="Calibri" w:eastAsia="Calibri" w:hAnsi="Calibri" w:cs="Calibri"/>
          <w:color w:val="000000" w:themeColor="text1"/>
          <w:sz w:val="22"/>
          <w:szCs w:val="22"/>
          <w:u w:val="none"/>
        </w:rPr>
        <w:t>SIPS Grade 8 Unit 2 EOU Assessment Task 1: Orbiting Around ............................................................... 1</w:t>
      </w:r>
    </w:p>
    <w:p w14:paraId="3B6DD35F" w14:textId="6DF0696A" w:rsidR="00FF4DAD" w:rsidRPr="008A3A9E" w:rsidRDefault="00BE6202" w:rsidP="00BE6202">
      <w:pPr>
        <w:ind w:left="148"/>
        <w:rPr>
          <w:color w:val="000000" w:themeColor="text1"/>
          <w:sz w:val="12"/>
          <w:szCs w:val="12"/>
        </w:rPr>
      </w:pPr>
      <w:r w:rsidRPr="00BE6202">
        <w:rPr>
          <w:rStyle w:val="Hyperlink"/>
          <w:rFonts w:eastAsia="Calibri"/>
          <w:color w:val="000000" w:themeColor="text1"/>
          <w:u w:val="none"/>
        </w:rPr>
        <w:fldChar w:fldCharType="end"/>
      </w:r>
    </w:p>
    <w:p w14:paraId="7F52AB5D" w14:textId="5A7EFB0B" w:rsidR="00FF4DAD" w:rsidRPr="008A3A9E" w:rsidRDefault="00BA12D6" w:rsidP="005C7E70">
      <w:pPr>
        <w:ind w:left="100" w:firstLine="260"/>
        <w:rPr>
          <w:rStyle w:val="Hyperlink"/>
          <w:rFonts w:ascii="Calibri" w:eastAsia="Calibri" w:hAnsi="Calibri" w:cs="Calibri"/>
          <w:color w:val="000000" w:themeColor="text1"/>
          <w:sz w:val="22"/>
          <w:szCs w:val="22"/>
          <w:u w:val="none"/>
        </w:rPr>
      </w:pPr>
      <w:r w:rsidRPr="008A3A9E">
        <w:rPr>
          <w:rFonts w:ascii="Calibri" w:eastAsia="Calibri" w:hAnsi="Calibri" w:cs="Calibri"/>
          <w:color w:val="000000" w:themeColor="text1"/>
          <w:spacing w:val="-2"/>
          <w:sz w:val="22"/>
          <w:szCs w:val="22"/>
        </w:rPr>
        <w:fldChar w:fldCharType="begin"/>
      </w:r>
      <w:r w:rsidRPr="008A3A9E">
        <w:rPr>
          <w:rFonts w:ascii="Calibri" w:eastAsia="Calibri" w:hAnsi="Calibri" w:cs="Calibri"/>
          <w:color w:val="000000" w:themeColor="text1"/>
          <w:spacing w:val="-2"/>
          <w:sz w:val="22"/>
          <w:szCs w:val="22"/>
        </w:rPr>
        <w:instrText>HYPERLINK  \l "T1R"</w:instrText>
      </w:r>
      <w:r w:rsidRPr="008A3A9E">
        <w:rPr>
          <w:rFonts w:ascii="Calibri" w:eastAsia="Calibri" w:hAnsi="Calibri" w:cs="Calibri"/>
          <w:color w:val="000000" w:themeColor="text1"/>
          <w:spacing w:val="-2"/>
          <w:sz w:val="22"/>
          <w:szCs w:val="22"/>
        </w:rPr>
      </w:r>
      <w:r w:rsidRPr="008A3A9E">
        <w:rPr>
          <w:rFonts w:ascii="Calibri" w:eastAsia="Calibri" w:hAnsi="Calibri" w:cs="Calibri"/>
          <w:color w:val="000000" w:themeColor="text1"/>
          <w:spacing w:val="-2"/>
          <w:sz w:val="22"/>
          <w:szCs w:val="22"/>
        </w:rPr>
        <w:fldChar w:fldCharType="separate"/>
      </w:r>
      <w:r w:rsidR="00464BFC" w:rsidRPr="008A3A9E">
        <w:rPr>
          <w:rStyle w:val="Hyperlink"/>
          <w:rFonts w:ascii="Calibri" w:eastAsia="Calibri" w:hAnsi="Calibri" w:cs="Calibri"/>
          <w:color w:val="000000" w:themeColor="text1"/>
          <w:spacing w:val="-2"/>
          <w:sz w:val="22"/>
          <w:szCs w:val="22"/>
          <w:u w:val="none"/>
        </w:rPr>
        <w:t>T</w:t>
      </w:r>
      <w:r w:rsidR="00464BFC" w:rsidRPr="008A3A9E">
        <w:rPr>
          <w:rStyle w:val="Hyperlink"/>
          <w:rFonts w:ascii="Calibri" w:eastAsia="Calibri" w:hAnsi="Calibri" w:cs="Calibri"/>
          <w:color w:val="000000" w:themeColor="text1"/>
          <w:sz w:val="22"/>
          <w:szCs w:val="22"/>
          <w:u w:val="none"/>
        </w:rPr>
        <w:t>ask</w:t>
      </w:r>
      <w:r w:rsidR="00464BFC" w:rsidRPr="008A3A9E">
        <w:rPr>
          <w:rStyle w:val="Hyperlink"/>
          <w:rFonts w:ascii="Calibri" w:eastAsia="Calibri" w:hAnsi="Calibri" w:cs="Calibri"/>
          <w:color w:val="000000" w:themeColor="text1"/>
          <w:spacing w:val="-2"/>
          <w:sz w:val="22"/>
          <w:szCs w:val="22"/>
          <w:u w:val="none"/>
        </w:rPr>
        <w:t xml:space="preserve"> </w:t>
      </w:r>
      <w:r w:rsidR="00464BFC" w:rsidRPr="008A3A9E">
        <w:rPr>
          <w:rStyle w:val="Hyperlink"/>
          <w:rFonts w:ascii="Calibri" w:eastAsia="Calibri" w:hAnsi="Calibri" w:cs="Calibri"/>
          <w:color w:val="000000" w:themeColor="text1"/>
          <w:sz w:val="22"/>
          <w:szCs w:val="22"/>
          <w:u w:val="none"/>
        </w:rPr>
        <w:t>1</w:t>
      </w:r>
      <w:r w:rsidR="00464BFC" w:rsidRPr="008A3A9E">
        <w:rPr>
          <w:rStyle w:val="Hyperlink"/>
          <w:rFonts w:ascii="Calibri" w:eastAsia="Calibri" w:hAnsi="Calibri" w:cs="Calibri"/>
          <w:color w:val="000000" w:themeColor="text1"/>
          <w:spacing w:val="-3"/>
          <w:sz w:val="22"/>
          <w:szCs w:val="22"/>
          <w:u w:val="none"/>
        </w:rPr>
        <w:t xml:space="preserve"> </w:t>
      </w:r>
      <w:r w:rsidR="00464BFC" w:rsidRPr="008A3A9E">
        <w:rPr>
          <w:rStyle w:val="Hyperlink"/>
          <w:rFonts w:ascii="Calibri" w:eastAsia="Calibri" w:hAnsi="Calibri" w:cs="Calibri"/>
          <w:color w:val="000000" w:themeColor="text1"/>
          <w:sz w:val="22"/>
          <w:szCs w:val="22"/>
          <w:u w:val="none"/>
        </w:rPr>
        <w:t>S</w:t>
      </w:r>
      <w:r w:rsidR="00464BFC" w:rsidRPr="008A3A9E">
        <w:rPr>
          <w:rStyle w:val="Hyperlink"/>
          <w:rFonts w:ascii="Calibri" w:eastAsia="Calibri" w:hAnsi="Calibri" w:cs="Calibri"/>
          <w:color w:val="000000" w:themeColor="text1"/>
          <w:spacing w:val="2"/>
          <w:sz w:val="22"/>
          <w:szCs w:val="22"/>
          <w:u w:val="none"/>
        </w:rPr>
        <w:t>c</w:t>
      </w:r>
      <w:r w:rsidR="00464BFC" w:rsidRPr="008A3A9E">
        <w:rPr>
          <w:rStyle w:val="Hyperlink"/>
          <w:rFonts w:ascii="Calibri" w:eastAsia="Calibri" w:hAnsi="Calibri" w:cs="Calibri"/>
          <w:color w:val="000000" w:themeColor="text1"/>
          <w:spacing w:val="-1"/>
          <w:sz w:val="22"/>
          <w:szCs w:val="22"/>
          <w:u w:val="none"/>
        </w:rPr>
        <w:t>o</w:t>
      </w:r>
      <w:r w:rsidR="00464BFC" w:rsidRPr="008A3A9E">
        <w:rPr>
          <w:rStyle w:val="Hyperlink"/>
          <w:rFonts w:ascii="Calibri" w:eastAsia="Calibri" w:hAnsi="Calibri" w:cs="Calibri"/>
          <w:color w:val="000000" w:themeColor="text1"/>
          <w:sz w:val="22"/>
          <w:szCs w:val="22"/>
          <w:u w:val="none"/>
        </w:rPr>
        <w:t>r</w:t>
      </w:r>
      <w:r w:rsidR="00464BFC" w:rsidRPr="008A3A9E">
        <w:rPr>
          <w:rStyle w:val="Hyperlink"/>
          <w:rFonts w:ascii="Calibri" w:eastAsia="Calibri" w:hAnsi="Calibri" w:cs="Calibri"/>
          <w:color w:val="000000" w:themeColor="text1"/>
          <w:spacing w:val="2"/>
          <w:sz w:val="22"/>
          <w:szCs w:val="22"/>
          <w:u w:val="none"/>
        </w:rPr>
        <w:t>i</w:t>
      </w:r>
      <w:r w:rsidR="00464BFC" w:rsidRPr="008A3A9E">
        <w:rPr>
          <w:rStyle w:val="Hyperlink"/>
          <w:rFonts w:ascii="Calibri" w:eastAsia="Calibri" w:hAnsi="Calibri" w:cs="Calibri"/>
          <w:color w:val="000000" w:themeColor="text1"/>
          <w:spacing w:val="-1"/>
          <w:sz w:val="22"/>
          <w:szCs w:val="22"/>
          <w:u w:val="none"/>
        </w:rPr>
        <w:t>n</w:t>
      </w:r>
      <w:r w:rsidR="00464BFC" w:rsidRPr="008A3A9E">
        <w:rPr>
          <w:rStyle w:val="Hyperlink"/>
          <w:rFonts w:ascii="Calibri" w:eastAsia="Calibri" w:hAnsi="Calibri" w:cs="Calibri"/>
          <w:color w:val="000000" w:themeColor="text1"/>
          <w:sz w:val="22"/>
          <w:szCs w:val="22"/>
          <w:u w:val="none"/>
        </w:rPr>
        <w:t>g Ru</w:t>
      </w:r>
      <w:r w:rsidR="00464BFC" w:rsidRPr="008A3A9E">
        <w:rPr>
          <w:rStyle w:val="Hyperlink"/>
          <w:rFonts w:ascii="Calibri" w:eastAsia="Calibri" w:hAnsi="Calibri" w:cs="Calibri"/>
          <w:color w:val="000000" w:themeColor="text1"/>
          <w:spacing w:val="-1"/>
          <w:sz w:val="22"/>
          <w:szCs w:val="22"/>
          <w:u w:val="none"/>
        </w:rPr>
        <w:t>b</w:t>
      </w:r>
      <w:r w:rsidR="00464BFC" w:rsidRPr="008A3A9E">
        <w:rPr>
          <w:rStyle w:val="Hyperlink"/>
          <w:rFonts w:ascii="Calibri" w:eastAsia="Calibri" w:hAnsi="Calibri" w:cs="Calibri"/>
          <w:color w:val="000000" w:themeColor="text1"/>
          <w:sz w:val="22"/>
          <w:szCs w:val="22"/>
          <w:u w:val="none"/>
        </w:rPr>
        <w:t>r</w:t>
      </w:r>
      <w:r w:rsidR="00464BFC" w:rsidRPr="008A3A9E">
        <w:rPr>
          <w:rStyle w:val="Hyperlink"/>
          <w:rFonts w:ascii="Calibri" w:eastAsia="Calibri" w:hAnsi="Calibri" w:cs="Calibri"/>
          <w:color w:val="000000" w:themeColor="text1"/>
          <w:spacing w:val="2"/>
          <w:sz w:val="22"/>
          <w:szCs w:val="22"/>
          <w:u w:val="none"/>
        </w:rPr>
        <w:t>i</w:t>
      </w:r>
      <w:r w:rsidR="00464BFC" w:rsidRPr="008A3A9E">
        <w:rPr>
          <w:rStyle w:val="Hyperlink"/>
          <w:rFonts w:ascii="Calibri" w:eastAsia="Calibri" w:hAnsi="Calibri" w:cs="Calibri"/>
          <w:color w:val="000000" w:themeColor="text1"/>
          <w:sz w:val="22"/>
          <w:szCs w:val="22"/>
          <w:u w:val="none"/>
        </w:rPr>
        <w:t>c</w:t>
      </w:r>
      <w:r w:rsidR="00464BFC" w:rsidRPr="008A3A9E">
        <w:rPr>
          <w:rStyle w:val="Hyperlink"/>
          <w:rFonts w:ascii="Calibri" w:eastAsia="Calibri" w:hAnsi="Calibri" w:cs="Calibri"/>
          <w:color w:val="000000" w:themeColor="text1"/>
          <w:spacing w:val="-4"/>
          <w:sz w:val="22"/>
          <w:szCs w:val="22"/>
          <w:u w:val="none"/>
        </w:rPr>
        <w:t xml:space="preserve"> </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19"/>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1"/>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pacing w:val="-3"/>
          <w:sz w:val="22"/>
          <w:szCs w:val="22"/>
          <w:u w:val="none"/>
        </w:rPr>
        <w:t>.</w:t>
      </w:r>
      <w:r w:rsidR="00464BFC" w:rsidRPr="008A3A9E">
        <w:rPr>
          <w:rStyle w:val="Hyperlink"/>
          <w:rFonts w:ascii="Calibri" w:eastAsia="Calibri" w:hAnsi="Calibri" w:cs="Calibri"/>
          <w:color w:val="000000" w:themeColor="text1"/>
          <w:spacing w:val="2"/>
          <w:sz w:val="22"/>
          <w:szCs w:val="22"/>
          <w:u w:val="none"/>
        </w:rPr>
        <w:t>..</w:t>
      </w:r>
      <w:r w:rsidR="00464BFC"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z w:val="22"/>
          <w:szCs w:val="22"/>
          <w:u w:val="none"/>
        </w:rPr>
        <w:t>7</w:t>
      </w:r>
    </w:p>
    <w:p w14:paraId="21851668" w14:textId="550A84DA" w:rsidR="00FF4DAD" w:rsidRPr="008A3A9E" w:rsidRDefault="00BA12D6" w:rsidP="005C7E70">
      <w:pPr>
        <w:spacing w:line="120" w:lineRule="exact"/>
        <w:ind w:firstLine="260"/>
        <w:rPr>
          <w:color w:val="000000" w:themeColor="text1"/>
          <w:sz w:val="12"/>
          <w:szCs w:val="12"/>
        </w:rPr>
      </w:pPr>
      <w:r w:rsidRPr="008A3A9E">
        <w:rPr>
          <w:rFonts w:ascii="Calibri" w:eastAsia="Calibri" w:hAnsi="Calibri" w:cs="Calibri"/>
          <w:color w:val="000000" w:themeColor="text1"/>
          <w:spacing w:val="-2"/>
          <w:sz w:val="22"/>
          <w:szCs w:val="22"/>
        </w:rPr>
        <w:fldChar w:fldCharType="end"/>
      </w:r>
    </w:p>
    <w:p w14:paraId="09B964EF" w14:textId="03255A1E" w:rsidR="00FF4DAD" w:rsidRPr="008A3A9E" w:rsidRDefault="00464BFC" w:rsidP="005C7E70">
      <w:pPr>
        <w:ind w:left="100" w:firstLine="260"/>
        <w:rPr>
          <w:rFonts w:ascii="Calibri" w:eastAsia="Calibri" w:hAnsi="Calibri" w:cs="Calibri"/>
          <w:color w:val="000000" w:themeColor="text1"/>
          <w:sz w:val="22"/>
          <w:szCs w:val="22"/>
        </w:rPr>
      </w:pPr>
      <w:hyperlink w:anchor="T1E" w:history="1">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1</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3"/>
            <w:sz w:val="22"/>
            <w:szCs w:val="22"/>
            <w:u w:val="none"/>
          </w:rPr>
          <w:t>t</w:t>
        </w:r>
        <w:r w:rsidRPr="008A3A9E">
          <w:rPr>
            <w:rStyle w:val="Hyperlink"/>
            <w:rFonts w:ascii="Calibri" w:eastAsia="Calibri" w:hAnsi="Calibri" w:cs="Calibri"/>
            <w:color w:val="000000" w:themeColor="text1"/>
            <w:spacing w:val="4"/>
            <w:sz w:val="22"/>
            <w:szCs w:val="22"/>
            <w:u w:val="none"/>
          </w:rPr>
          <w:t>u</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x</w:t>
        </w:r>
        <w:r w:rsidRPr="008A3A9E">
          <w:rPr>
            <w:rStyle w:val="Hyperlink"/>
            <w:rFonts w:ascii="Calibri" w:eastAsia="Calibri" w:hAnsi="Calibri" w:cs="Calibri"/>
            <w:color w:val="000000" w:themeColor="text1"/>
            <w:spacing w:val="1"/>
            <w:sz w:val="22"/>
            <w:szCs w:val="22"/>
            <w:u w:val="none"/>
          </w:rPr>
          <w:t>em</w:t>
        </w:r>
        <w:r w:rsidRPr="008A3A9E">
          <w:rPr>
            <w:rStyle w:val="Hyperlink"/>
            <w:rFonts w:ascii="Calibri" w:eastAsia="Calibri" w:hAnsi="Calibri" w:cs="Calibri"/>
            <w:color w:val="000000" w:themeColor="text1"/>
            <w:spacing w:val="-1"/>
            <w:sz w:val="22"/>
            <w:szCs w:val="22"/>
            <w:u w:val="none"/>
          </w:rPr>
          <w:t>p</w:t>
        </w:r>
        <w:r w:rsidRPr="008A3A9E">
          <w:rPr>
            <w:rStyle w:val="Hyperlink"/>
            <w:rFonts w:ascii="Calibri" w:eastAsia="Calibri" w:hAnsi="Calibri" w:cs="Calibri"/>
            <w:color w:val="000000" w:themeColor="text1"/>
            <w:spacing w:val="2"/>
            <w:sz w:val="22"/>
            <w:szCs w:val="22"/>
            <w:u w:val="none"/>
          </w:rPr>
          <w:t>l</w:t>
        </w:r>
        <w:r w:rsidRPr="008A3A9E">
          <w:rPr>
            <w:rStyle w:val="Hyperlink"/>
            <w:rFonts w:ascii="Calibri" w:eastAsia="Calibri" w:hAnsi="Calibri" w:cs="Calibri"/>
            <w:color w:val="000000" w:themeColor="text1"/>
            <w:sz w:val="22"/>
            <w:szCs w:val="22"/>
            <w:u w:val="none"/>
          </w:rPr>
          <w:t>ars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14"/>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00A867D9">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pacing w:val="-2"/>
            <w:sz w:val="22"/>
            <w:szCs w:val="22"/>
            <w:u w:val="none"/>
          </w:rPr>
          <w:t>1</w:t>
        </w:r>
        <w:r w:rsidR="00BA12D6" w:rsidRPr="008A3A9E">
          <w:rPr>
            <w:rStyle w:val="Hyperlink"/>
            <w:rFonts w:ascii="Calibri" w:eastAsia="Calibri" w:hAnsi="Calibri" w:cs="Calibri"/>
            <w:color w:val="000000" w:themeColor="text1"/>
            <w:sz w:val="22"/>
            <w:szCs w:val="22"/>
            <w:u w:val="none"/>
          </w:rPr>
          <w:t>1</w:t>
        </w:r>
      </w:hyperlink>
    </w:p>
    <w:p w14:paraId="2861CD70" w14:textId="77777777" w:rsidR="00FF4DAD" w:rsidRPr="008A3A9E" w:rsidRDefault="00FF4DAD">
      <w:pPr>
        <w:spacing w:line="120" w:lineRule="exact"/>
        <w:rPr>
          <w:color w:val="000000" w:themeColor="text1"/>
          <w:sz w:val="12"/>
          <w:szCs w:val="12"/>
        </w:rPr>
      </w:pPr>
    </w:p>
    <w:p w14:paraId="4B130665" w14:textId="51BAB7AD" w:rsidR="00FF4DAD" w:rsidRPr="008A3A9E" w:rsidRDefault="00464BFC">
      <w:pPr>
        <w:ind w:left="148"/>
        <w:rPr>
          <w:rFonts w:ascii="Calibri" w:eastAsia="Calibri" w:hAnsi="Calibri" w:cs="Calibri"/>
          <w:color w:val="000000" w:themeColor="text1"/>
          <w:sz w:val="22"/>
          <w:szCs w:val="22"/>
        </w:rPr>
      </w:pPr>
      <w:hyperlink w:anchor="T2" w:history="1">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1"/>
            <w:sz w:val="22"/>
            <w:szCs w:val="22"/>
            <w:u w:val="none"/>
          </w:rPr>
          <w:t>IP</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Gra</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 8</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pacing w:val="2"/>
            <w:sz w:val="22"/>
            <w:szCs w:val="22"/>
            <w:u w:val="none"/>
          </w:rPr>
          <w:t>i</w:t>
        </w:r>
        <w:r w:rsidRPr="008A3A9E">
          <w:rPr>
            <w:rStyle w:val="Hyperlink"/>
            <w:rFonts w:ascii="Calibri" w:eastAsia="Calibri" w:hAnsi="Calibri" w:cs="Calibri"/>
            <w:color w:val="000000" w:themeColor="text1"/>
            <w:sz w:val="22"/>
            <w:szCs w:val="22"/>
            <w:u w:val="none"/>
          </w:rPr>
          <w:t>t</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z w:val="22"/>
            <w:szCs w:val="22"/>
            <w:u w:val="none"/>
          </w:rPr>
          <w:t xml:space="preserve">U </w:t>
        </w:r>
        <w:r w:rsidRPr="008A3A9E">
          <w:rPr>
            <w:rStyle w:val="Hyperlink"/>
            <w:rFonts w:ascii="Calibri" w:eastAsia="Calibri" w:hAnsi="Calibri" w:cs="Calibri"/>
            <w:color w:val="000000" w:themeColor="text1"/>
            <w:spacing w:val="2"/>
            <w:sz w:val="22"/>
            <w:szCs w:val="22"/>
            <w:u w:val="none"/>
          </w:rPr>
          <w:t>A</w:t>
        </w:r>
        <w:r w:rsidRPr="008A3A9E">
          <w:rPr>
            <w:rStyle w:val="Hyperlink"/>
            <w:rFonts w:ascii="Calibri" w:eastAsia="Calibri" w:hAnsi="Calibri" w:cs="Calibri"/>
            <w:color w:val="000000" w:themeColor="text1"/>
            <w:sz w:val="22"/>
            <w:szCs w:val="22"/>
            <w:u w:val="none"/>
          </w:rPr>
          <w:t>ssess</w:t>
        </w:r>
        <w:r w:rsidRPr="008A3A9E">
          <w:rPr>
            <w:rStyle w:val="Hyperlink"/>
            <w:rFonts w:ascii="Calibri" w:eastAsia="Calibri" w:hAnsi="Calibri" w:cs="Calibri"/>
            <w:color w:val="000000" w:themeColor="text1"/>
            <w:spacing w:val="1"/>
            <w:sz w:val="22"/>
            <w:szCs w:val="22"/>
            <w:u w:val="none"/>
          </w:rPr>
          <w:t>m</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2</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pacing w:val="-1"/>
            <w:sz w:val="22"/>
            <w:szCs w:val="22"/>
            <w:u w:val="none"/>
          </w:rPr>
          <w:t>h</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3"/>
            <w:sz w:val="22"/>
            <w:szCs w:val="22"/>
            <w:u w:val="none"/>
          </w:rPr>
          <w:t>M</w:t>
        </w:r>
        <w:r w:rsidRPr="008A3A9E">
          <w:rPr>
            <w:rStyle w:val="Hyperlink"/>
            <w:rFonts w:ascii="Calibri" w:eastAsia="Calibri" w:hAnsi="Calibri" w:cs="Calibri"/>
            <w:color w:val="000000" w:themeColor="text1"/>
            <w:spacing w:val="-1"/>
            <w:sz w:val="22"/>
            <w:szCs w:val="22"/>
            <w:u w:val="none"/>
          </w:rPr>
          <w:t>oon</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z w:val="22"/>
            <w:szCs w:val="22"/>
            <w:u w:val="none"/>
          </w:rPr>
          <w:t>a</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z w:val="22"/>
            <w:szCs w:val="22"/>
            <w:u w:val="none"/>
          </w:rPr>
          <w:t>d</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z w:val="22"/>
            <w:szCs w:val="22"/>
            <w:u w:val="none"/>
          </w:rPr>
          <w:t>n</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7"/>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00A867D9">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4"/>
            <w:sz w:val="22"/>
            <w:szCs w:val="22"/>
            <w:u w:val="none"/>
          </w:rPr>
          <w:t>.</w:t>
        </w:r>
        <w:proofErr w:type="gramStart"/>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z w:val="22"/>
            <w:szCs w:val="22"/>
            <w:u w:val="none"/>
          </w:rPr>
          <w:t>.</w:t>
        </w:r>
        <w:proofErr w:type="gramEnd"/>
        <w:r w:rsidRPr="008A3A9E">
          <w:rPr>
            <w:rStyle w:val="Hyperlink"/>
            <w:rFonts w:ascii="Calibri" w:eastAsia="Calibri" w:hAnsi="Calibri" w:cs="Calibri"/>
            <w:color w:val="000000" w:themeColor="text1"/>
            <w:sz w:val="22"/>
            <w:szCs w:val="22"/>
            <w:u w:val="none"/>
          </w:rPr>
          <w:t xml:space="preserve"> </w:t>
        </w:r>
        <w:r w:rsidRPr="008A3A9E">
          <w:rPr>
            <w:rStyle w:val="Hyperlink"/>
            <w:rFonts w:ascii="Calibri" w:eastAsia="Calibri" w:hAnsi="Calibri" w:cs="Calibri"/>
            <w:color w:val="000000" w:themeColor="text1"/>
            <w:spacing w:val="-2"/>
            <w:sz w:val="22"/>
            <w:szCs w:val="22"/>
            <w:u w:val="none"/>
          </w:rPr>
          <w:t>1</w:t>
        </w:r>
        <w:r w:rsidR="00BA12D6" w:rsidRPr="008A3A9E">
          <w:rPr>
            <w:rStyle w:val="Hyperlink"/>
            <w:rFonts w:ascii="Calibri" w:eastAsia="Calibri" w:hAnsi="Calibri" w:cs="Calibri"/>
            <w:color w:val="000000" w:themeColor="text1"/>
            <w:sz w:val="22"/>
            <w:szCs w:val="22"/>
            <w:u w:val="none"/>
          </w:rPr>
          <w:t>4</w:t>
        </w:r>
      </w:hyperlink>
    </w:p>
    <w:p w14:paraId="33E94030" w14:textId="77777777" w:rsidR="00FF4DAD" w:rsidRPr="008A3A9E" w:rsidRDefault="00FF4DAD">
      <w:pPr>
        <w:spacing w:line="120" w:lineRule="exact"/>
        <w:rPr>
          <w:color w:val="000000" w:themeColor="text1"/>
          <w:sz w:val="12"/>
          <w:szCs w:val="12"/>
        </w:rPr>
      </w:pPr>
    </w:p>
    <w:p w14:paraId="16502FB5" w14:textId="084171E3" w:rsidR="00FF4DAD" w:rsidRPr="008A3A9E" w:rsidRDefault="00464BFC" w:rsidP="005C7E70">
      <w:pPr>
        <w:spacing w:after="120"/>
        <w:ind w:left="100" w:firstLine="260"/>
        <w:rPr>
          <w:rFonts w:ascii="Calibri" w:eastAsia="Calibri" w:hAnsi="Calibri" w:cs="Calibri"/>
          <w:color w:val="000000" w:themeColor="text1"/>
          <w:spacing w:val="-2"/>
          <w:sz w:val="22"/>
          <w:szCs w:val="22"/>
        </w:rPr>
      </w:pPr>
      <w:hyperlink w:anchor="T2R" w:history="1">
        <w:r w:rsidRPr="008A3A9E">
          <w:rPr>
            <w:rStyle w:val="Hyperlink"/>
            <w:rFonts w:ascii="Calibri" w:eastAsia="Calibri" w:hAnsi="Calibri" w:cs="Calibri"/>
            <w:color w:val="000000" w:themeColor="text1"/>
            <w:spacing w:val="-2"/>
            <w:sz w:val="22"/>
            <w:szCs w:val="22"/>
            <w:u w:val="none"/>
          </w:rPr>
          <w:t>Task 2 Scoring Rubric ................................................................................................................</w:t>
        </w:r>
        <w:r w:rsidR="00A867D9">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 xml:space="preserve">.............. </w:t>
        </w:r>
        <w:r w:rsidR="00BA12D6" w:rsidRPr="008A3A9E">
          <w:rPr>
            <w:rStyle w:val="Hyperlink"/>
            <w:rFonts w:ascii="Calibri" w:eastAsia="Calibri" w:hAnsi="Calibri" w:cs="Calibri"/>
            <w:color w:val="000000" w:themeColor="text1"/>
            <w:spacing w:val="-2"/>
            <w:sz w:val="22"/>
            <w:szCs w:val="22"/>
            <w:u w:val="none"/>
          </w:rPr>
          <w:t>18</w:t>
        </w:r>
      </w:hyperlink>
    </w:p>
    <w:p w14:paraId="2A33DADC" w14:textId="461E020C" w:rsidR="00FF4DAD" w:rsidRPr="008A3A9E" w:rsidRDefault="00464BFC" w:rsidP="005C7E70">
      <w:pPr>
        <w:ind w:left="100" w:firstLine="260"/>
        <w:rPr>
          <w:rFonts w:ascii="Calibri" w:eastAsia="Calibri" w:hAnsi="Calibri" w:cs="Calibri"/>
          <w:color w:val="000000" w:themeColor="text1"/>
          <w:spacing w:val="-2"/>
          <w:sz w:val="22"/>
          <w:szCs w:val="22"/>
        </w:rPr>
      </w:pPr>
      <w:hyperlink w:anchor="T2E" w:history="1">
        <w:r w:rsidRPr="008A3A9E">
          <w:rPr>
            <w:rStyle w:val="Hyperlink"/>
            <w:rFonts w:ascii="Calibri" w:eastAsia="Calibri" w:hAnsi="Calibri" w:cs="Calibri"/>
            <w:color w:val="000000" w:themeColor="text1"/>
            <w:spacing w:val="-2"/>
            <w:sz w:val="22"/>
            <w:szCs w:val="22"/>
            <w:u w:val="none"/>
          </w:rPr>
          <w:t>Task 2 Student Exemplars ........................................................................................................</w:t>
        </w:r>
        <w:r w:rsidR="00A867D9">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w:t>
        </w:r>
        <w:r w:rsidR="005C7E70"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 2</w:t>
        </w:r>
        <w:r w:rsidR="00BA12D6" w:rsidRPr="008A3A9E">
          <w:rPr>
            <w:rStyle w:val="Hyperlink"/>
            <w:rFonts w:ascii="Calibri" w:eastAsia="Calibri" w:hAnsi="Calibri" w:cs="Calibri"/>
            <w:color w:val="000000" w:themeColor="text1"/>
            <w:spacing w:val="-2"/>
            <w:sz w:val="22"/>
            <w:szCs w:val="22"/>
            <w:u w:val="none"/>
          </w:rPr>
          <w:t>1</w:t>
        </w:r>
      </w:hyperlink>
    </w:p>
    <w:p w14:paraId="225FE15F" w14:textId="77777777" w:rsidR="00FF4DAD" w:rsidRPr="008A3A9E" w:rsidRDefault="00FF4DAD">
      <w:pPr>
        <w:spacing w:line="120" w:lineRule="exact"/>
        <w:rPr>
          <w:color w:val="000000" w:themeColor="text1"/>
          <w:sz w:val="12"/>
          <w:szCs w:val="12"/>
        </w:rPr>
      </w:pPr>
    </w:p>
    <w:p w14:paraId="5355BCDF" w14:textId="2F8EE86C" w:rsidR="00FF4DAD" w:rsidRPr="008A3A9E" w:rsidRDefault="00464BFC">
      <w:pPr>
        <w:ind w:left="148"/>
        <w:rPr>
          <w:rFonts w:ascii="Calibri" w:eastAsia="Calibri" w:hAnsi="Calibri" w:cs="Calibri"/>
          <w:color w:val="000000" w:themeColor="text1"/>
          <w:sz w:val="22"/>
          <w:szCs w:val="22"/>
        </w:rPr>
      </w:pPr>
      <w:hyperlink w:anchor="T3" w:history="1">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1"/>
            <w:sz w:val="22"/>
            <w:szCs w:val="22"/>
            <w:u w:val="none"/>
          </w:rPr>
          <w:t>IP</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Gra</w:t>
        </w:r>
        <w:r w:rsidRPr="008A3A9E">
          <w:rPr>
            <w:rStyle w:val="Hyperlink"/>
            <w:rFonts w:ascii="Calibri" w:eastAsia="Calibri" w:hAnsi="Calibri" w:cs="Calibri"/>
            <w:color w:val="000000" w:themeColor="text1"/>
            <w:spacing w:val="-1"/>
            <w:sz w:val="22"/>
            <w:szCs w:val="22"/>
            <w:u w:val="none"/>
          </w:rPr>
          <w:t>d</w:t>
        </w:r>
        <w:r w:rsidRPr="008A3A9E">
          <w:rPr>
            <w:rStyle w:val="Hyperlink"/>
            <w:rFonts w:ascii="Calibri" w:eastAsia="Calibri" w:hAnsi="Calibri" w:cs="Calibri"/>
            <w:color w:val="000000" w:themeColor="text1"/>
            <w:sz w:val="22"/>
            <w:szCs w:val="22"/>
            <w:u w:val="none"/>
          </w:rPr>
          <w:t>e 8</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U</w:t>
        </w:r>
        <w:r w:rsidRPr="008A3A9E">
          <w:rPr>
            <w:rStyle w:val="Hyperlink"/>
            <w:rFonts w:ascii="Calibri" w:eastAsia="Calibri" w:hAnsi="Calibri" w:cs="Calibri"/>
            <w:color w:val="000000" w:themeColor="text1"/>
            <w:spacing w:val="-1"/>
            <w:sz w:val="22"/>
            <w:szCs w:val="22"/>
            <w:u w:val="none"/>
          </w:rPr>
          <w:t>n</w:t>
        </w:r>
        <w:r w:rsidRPr="008A3A9E">
          <w:rPr>
            <w:rStyle w:val="Hyperlink"/>
            <w:rFonts w:ascii="Calibri" w:eastAsia="Calibri" w:hAnsi="Calibri" w:cs="Calibri"/>
            <w:color w:val="000000" w:themeColor="text1"/>
            <w:spacing w:val="2"/>
            <w:sz w:val="22"/>
            <w:szCs w:val="22"/>
            <w:u w:val="none"/>
          </w:rPr>
          <w:t>i</w:t>
        </w:r>
        <w:r w:rsidRPr="008A3A9E">
          <w:rPr>
            <w:rStyle w:val="Hyperlink"/>
            <w:rFonts w:ascii="Calibri" w:eastAsia="Calibri" w:hAnsi="Calibri" w:cs="Calibri"/>
            <w:color w:val="000000" w:themeColor="text1"/>
            <w:sz w:val="22"/>
            <w:szCs w:val="22"/>
            <w:u w:val="none"/>
          </w:rPr>
          <w:t>t</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pacing w:val="-3"/>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z w:val="22"/>
            <w:szCs w:val="22"/>
            <w:u w:val="none"/>
          </w:rPr>
          <w:t xml:space="preserve">U </w:t>
        </w:r>
        <w:r w:rsidRPr="008A3A9E">
          <w:rPr>
            <w:rStyle w:val="Hyperlink"/>
            <w:rFonts w:ascii="Calibri" w:eastAsia="Calibri" w:hAnsi="Calibri" w:cs="Calibri"/>
            <w:color w:val="000000" w:themeColor="text1"/>
            <w:spacing w:val="2"/>
            <w:sz w:val="22"/>
            <w:szCs w:val="22"/>
            <w:u w:val="none"/>
          </w:rPr>
          <w:t>A</w:t>
        </w:r>
        <w:r w:rsidRPr="008A3A9E">
          <w:rPr>
            <w:rStyle w:val="Hyperlink"/>
            <w:rFonts w:ascii="Calibri" w:eastAsia="Calibri" w:hAnsi="Calibri" w:cs="Calibri"/>
            <w:color w:val="000000" w:themeColor="text1"/>
            <w:sz w:val="22"/>
            <w:szCs w:val="22"/>
            <w:u w:val="none"/>
          </w:rPr>
          <w:t>ssess</w:t>
        </w:r>
        <w:r w:rsidRPr="008A3A9E">
          <w:rPr>
            <w:rStyle w:val="Hyperlink"/>
            <w:rFonts w:ascii="Calibri" w:eastAsia="Calibri" w:hAnsi="Calibri" w:cs="Calibri"/>
            <w:color w:val="000000" w:themeColor="text1"/>
            <w:spacing w:val="1"/>
            <w:sz w:val="22"/>
            <w:szCs w:val="22"/>
            <w:u w:val="none"/>
          </w:rPr>
          <w:t>m</w:t>
        </w:r>
        <w:r w:rsidRPr="008A3A9E">
          <w:rPr>
            <w:rStyle w:val="Hyperlink"/>
            <w:rFonts w:ascii="Calibri" w:eastAsia="Calibri" w:hAnsi="Calibri" w:cs="Calibri"/>
            <w:color w:val="000000" w:themeColor="text1"/>
            <w:sz w:val="22"/>
            <w:szCs w:val="22"/>
            <w:u w:val="none"/>
          </w:rPr>
          <w:t>ent</w:t>
        </w:r>
        <w:r w:rsidRPr="008A3A9E">
          <w:rPr>
            <w:rStyle w:val="Hyperlink"/>
            <w:rFonts w:ascii="Calibri" w:eastAsia="Calibri" w:hAnsi="Calibri" w:cs="Calibri"/>
            <w:color w:val="000000" w:themeColor="text1"/>
            <w:spacing w:val="-4"/>
            <w:sz w:val="22"/>
            <w:szCs w:val="22"/>
            <w:u w:val="none"/>
          </w:rPr>
          <w:t xml:space="preserve"> </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ask</w:t>
        </w:r>
        <w:r w:rsidRPr="008A3A9E">
          <w:rPr>
            <w:rStyle w:val="Hyperlink"/>
            <w:rFonts w:ascii="Calibri" w:eastAsia="Calibri" w:hAnsi="Calibri" w:cs="Calibri"/>
            <w:color w:val="000000" w:themeColor="text1"/>
            <w:spacing w:val="-2"/>
            <w:sz w:val="22"/>
            <w:szCs w:val="22"/>
            <w:u w:val="none"/>
          </w:rPr>
          <w:t xml:space="preserve"> 3</w:t>
        </w:r>
        <w:r w:rsidRPr="008A3A9E">
          <w:rPr>
            <w:rStyle w:val="Hyperlink"/>
            <w:rFonts w:ascii="Calibri" w:eastAsia="Calibri" w:hAnsi="Calibri" w:cs="Calibri"/>
            <w:color w:val="000000" w:themeColor="text1"/>
            <w:sz w:val="22"/>
            <w:szCs w:val="22"/>
            <w:u w:val="none"/>
          </w:rPr>
          <w:t>:</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E</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pacing w:val="-1"/>
            <w:sz w:val="22"/>
            <w:szCs w:val="22"/>
            <w:u w:val="none"/>
          </w:rPr>
          <w:t>h</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S</w:t>
        </w:r>
        <w:r w:rsidRPr="008A3A9E">
          <w:rPr>
            <w:rStyle w:val="Hyperlink"/>
            <w:rFonts w:ascii="Calibri" w:eastAsia="Calibri" w:hAnsi="Calibri" w:cs="Calibri"/>
            <w:color w:val="000000" w:themeColor="text1"/>
            <w:spacing w:val="-2"/>
            <w:sz w:val="22"/>
            <w:szCs w:val="22"/>
            <w:u w:val="none"/>
          </w:rPr>
          <w:t>o</w:t>
        </w:r>
        <w:r w:rsidRPr="008A3A9E">
          <w:rPr>
            <w:rStyle w:val="Hyperlink"/>
            <w:rFonts w:ascii="Calibri" w:eastAsia="Calibri" w:hAnsi="Calibri" w:cs="Calibri"/>
            <w:color w:val="000000" w:themeColor="text1"/>
            <w:spacing w:val="2"/>
            <w:sz w:val="22"/>
            <w:szCs w:val="22"/>
            <w:u w:val="none"/>
          </w:rPr>
          <w:t>l</w:t>
        </w:r>
        <w:r w:rsidRPr="008A3A9E">
          <w:rPr>
            <w:rStyle w:val="Hyperlink"/>
            <w:rFonts w:ascii="Calibri" w:eastAsia="Calibri" w:hAnsi="Calibri" w:cs="Calibri"/>
            <w:color w:val="000000" w:themeColor="text1"/>
            <w:sz w:val="22"/>
            <w:szCs w:val="22"/>
            <w:u w:val="none"/>
          </w:rPr>
          <w:t>ar</w:t>
        </w:r>
        <w:r w:rsidRPr="008A3A9E">
          <w:rPr>
            <w:rStyle w:val="Hyperlink"/>
            <w:rFonts w:ascii="Calibri" w:eastAsia="Calibri" w:hAnsi="Calibri" w:cs="Calibri"/>
            <w:color w:val="000000" w:themeColor="text1"/>
            <w:spacing w:val="-2"/>
            <w:sz w:val="22"/>
            <w:szCs w:val="22"/>
            <w:u w:val="none"/>
          </w:rPr>
          <w:t xml:space="preserve"> </w:t>
        </w:r>
        <w:r w:rsidRPr="008A3A9E">
          <w:rPr>
            <w:rStyle w:val="Hyperlink"/>
            <w:rFonts w:ascii="Calibri" w:eastAsia="Calibri" w:hAnsi="Calibri" w:cs="Calibri"/>
            <w:color w:val="000000" w:themeColor="text1"/>
            <w:sz w:val="22"/>
            <w:szCs w:val="22"/>
            <w:u w:val="none"/>
          </w:rPr>
          <w:t>Sys</w:t>
        </w:r>
        <w:r w:rsidRPr="008A3A9E">
          <w:rPr>
            <w:rStyle w:val="Hyperlink"/>
            <w:rFonts w:ascii="Calibri" w:eastAsia="Calibri" w:hAnsi="Calibri" w:cs="Calibri"/>
            <w:color w:val="000000" w:themeColor="text1"/>
            <w:spacing w:val="-2"/>
            <w:sz w:val="22"/>
            <w:szCs w:val="22"/>
            <w:u w:val="none"/>
          </w:rPr>
          <w:t>t</w:t>
        </w:r>
        <w:r w:rsidRPr="008A3A9E">
          <w:rPr>
            <w:rStyle w:val="Hyperlink"/>
            <w:rFonts w:ascii="Calibri" w:eastAsia="Calibri" w:hAnsi="Calibri" w:cs="Calibri"/>
            <w:color w:val="000000" w:themeColor="text1"/>
            <w:sz w:val="22"/>
            <w:szCs w:val="22"/>
            <w:u w:val="none"/>
          </w:rPr>
          <w:t>em</w:t>
        </w:r>
        <w:r w:rsidRPr="008A3A9E">
          <w:rPr>
            <w:rStyle w:val="Hyperlink"/>
            <w:rFonts w:ascii="Calibri" w:eastAsia="Calibri" w:hAnsi="Calibri" w:cs="Calibri"/>
            <w:color w:val="000000" w:themeColor="text1"/>
            <w:spacing w:val="1"/>
            <w:sz w:val="22"/>
            <w:szCs w:val="22"/>
            <w:u w:val="none"/>
          </w:rPr>
          <w:t xml:space="preserve"> </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7"/>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3"/>
            <w:sz w:val="22"/>
            <w:szCs w:val="22"/>
            <w:u w:val="none"/>
          </w:rPr>
          <w:t>.</w:t>
        </w:r>
        <w:r w:rsidRPr="008A3A9E">
          <w:rPr>
            <w:rStyle w:val="Hyperlink"/>
            <w:rFonts w:ascii="Calibri" w:eastAsia="Calibri" w:hAnsi="Calibri" w:cs="Calibri"/>
            <w:color w:val="000000" w:themeColor="text1"/>
            <w:sz w:val="22"/>
            <w:szCs w:val="22"/>
            <w:u w:val="none"/>
          </w:rPr>
          <w:t xml:space="preserve">. </w:t>
        </w:r>
        <w:r w:rsidR="00BA12D6" w:rsidRPr="008A3A9E">
          <w:rPr>
            <w:rStyle w:val="Hyperlink"/>
            <w:rFonts w:ascii="Calibri" w:eastAsia="Calibri" w:hAnsi="Calibri" w:cs="Calibri"/>
            <w:color w:val="000000" w:themeColor="text1"/>
            <w:sz w:val="22"/>
            <w:szCs w:val="22"/>
            <w:u w:val="none"/>
          </w:rPr>
          <w:t>2</w:t>
        </w:r>
        <w:r w:rsidRPr="008A3A9E">
          <w:rPr>
            <w:rStyle w:val="Hyperlink"/>
            <w:rFonts w:ascii="Calibri" w:eastAsia="Calibri" w:hAnsi="Calibri" w:cs="Calibri"/>
            <w:color w:val="000000" w:themeColor="text1"/>
            <w:sz w:val="22"/>
            <w:szCs w:val="22"/>
            <w:u w:val="none"/>
          </w:rPr>
          <w:t>4</w:t>
        </w:r>
      </w:hyperlink>
    </w:p>
    <w:p w14:paraId="1B3B9C2B" w14:textId="77777777" w:rsidR="00FF4DAD" w:rsidRPr="008A3A9E" w:rsidRDefault="00FF4DAD">
      <w:pPr>
        <w:spacing w:line="120" w:lineRule="exact"/>
        <w:rPr>
          <w:color w:val="000000" w:themeColor="text1"/>
          <w:sz w:val="12"/>
          <w:szCs w:val="12"/>
        </w:rPr>
      </w:pPr>
    </w:p>
    <w:p w14:paraId="58E2D956" w14:textId="25420163" w:rsidR="00FF4DAD" w:rsidRPr="008A3A9E" w:rsidRDefault="00464BFC" w:rsidP="005C7E70">
      <w:pPr>
        <w:spacing w:after="120"/>
        <w:ind w:left="100" w:firstLine="260"/>
        <w:rPr>
          <w:rFonts w:ascii="Calibri" w:eastAsia="Calibri" w:hAnsi="Calibri" w:cs="Calibri"/>
          <w:color w:val="000000" w:themeColor="text1"/>
          <w:spacing w:val="-2"/>
          <w:sz w:val="22"/>
          <w:szCs w:val="22"/>
        </w:rPr>
      </w:pPr>
      <w:hyperlink w:anchor="T3R" w:history="1">
        <w:r w:rsidRPr="008A3A9E">
          <w:rPr>
            <w:rStyle w:val="Hyperlink"/>
            <w:rFonts w:ascii="Calibri" w:eastAsia="Calibri" w:hAnsi="Calibri" w:cs="Calibri"/>
            <w:color w:val="000000" w:themeColor="text1"/>
            <w:spacing w:val="-2"/>
            <w:sz w:val="22"/>
            <w:szCs w:val="22"/>
            <w:u w:val="none"/>
          </w:rPr>
          <w:t>Task 3 Scoring Rubric .........................................................................................................................</w:t>
        </w:r>
        <w:r w:rsidR="00A867D9">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 xml:space="preserve">..... </w:t>
        </w:r>
        <w:r w:rsidR="00BA12D6" w:rsidRPr="008A3A9E">
          <w:rPr>
            <w:rStyle w:val="Hyperlink"/>
            <w:rFonts w:ascii="Calibri" w:eastAsia="Calibri" w:hAnsi="Calibri" w:cs="Calibri"/>
            <w:color w:val="000000" w:themeColor="text1"/>
            <w:spacing w:val="-2"/>
            <w:sz w:val="22"/>
            <w:szCs w:val="22"/>
            <w:u w:val="none"/>
          </w:rPr>
          <w:t>3</w:t>
        </w:r>
        <w:r w:rsidRPr="008A3A9E">
          <w:rPr>
            <w:rStyle w:val="Hyperlink"/>
            <w:rFonts w:ascii="Calibri" w:eastAsia="Calibri" w:hAnsi="Calibri" w:cs="Calibri"/>
            <w:color w:val="000000" w:themeColor="text1"/>
            <w:spacing w:val="-2"/>
            <w:sz w:val="22"/>
            <w:szCs w:val="22"/>
            <w:u w:val="none"/>
          </w:rPr>
          <w:t>1</w:t>
        </w:r>
      </w:hyperlink>
    </w:p>
    <w:p w14:paraId="64DF809F" w14:textId="703BEDC8" w:rsidR="00FF4DAD" w:rsidRDefault="00464BFC" w:rsidP="005C7E70">
      <w:pPr>
        <w:ind w:left="100" w:firstLine="260"/>
        <w:rPr>
          <w:rFonts w:ascii="Calibri" w:eastAsia="Calibri" w:hAnsi="Calibri" w:cs="Calibri"/>
          <w:spacing w:val="-2"/>
          <w:sz w:val="22"/>
          <w:szCs w:val="22"/>
        </w:rPr>
      </w:pPr>
      <w:hyperlink w:anchor="T3E" w:history="1">
        <w:r w:rsidRPr="008A3A9E">
          <w:rPr>
            <w:rStyle w:val="Hyperlink"/>
            <w:rFonts w:ascii="Calibri" w:eastAsia="Calibri" w:hAnsi="Calibri" w:cs="Calibri"/>
            <w:color w:val="000000" w:themeColor="text1"/>
            <w:spacing w:val="-2"/>
            <w:sz w:val="22"/>
            <w:szCs w:val="22"/>
            <w:u w:val="none"/>
          </w:rPr>
          <w:t>Task 3 Student Exemplars ...............................................................................................................</w:t>
        </w:r>
        <w:r w:rsidR="00A867D9">
          <w:rPr>
            <w:rStyle w:val="Hyperlink"/>
            <w:rFonts w:ascii="Calibri" w:eastAsia="Calibri" w:hAnsi="Calibri" w:cs="Calibri"/>
            <w:color w:val="000000" w:themeColor="text1"/>
            <w:spacing w:val="-2"/>
            <w:sz w:val="22"/>
            <w:szCs w:val="22"/>
            <w:u w:val="none"/>
          </w:rPr>
          <w:t>.</w:t>
        </w:r>
        <w:r w:rsidRPr="008A3A9E">
          <w:rPr>
            <w:rStyle w:val="Hyperlink"/>
            <w:rFonts w:ascii="Calibri" w:eastAsia="Calibri" w:hAnsi="Calibri" w:cs="Calibri"/>
            <w:color w:val="000000" w:themeColor="text1"/>
            <w:spacing w:val="-2"/>
            <w:sz w:val="22"/>
            <w:szCs w:val="22"/>
            <w:u w:val="none"/>
          </w:rPr>
          <w:t xml:space="preserve">........ </w:t>
        </w:r>
        <w:r w:rsidR="00BA12D6" w:rsidRPr="008A3A9E">
          <w:rPr>
            <w:rStyle w:val="Hyperlink"/>
            <w:rFonts w:ascii="Calibri" w:eastAsia="Calibri" w:hAnsi="Calibri" w:cs="Calibri"/>
            <w:color w:val="000000" w:themeColor="text1"/>
            <w:spacing w:val="-2"/>
            <w:sz w:val="22"/>
            <w:szCs w:val="22"/>
            <w:u w:val="none"/>
          </w:rPr>
          <w:t>3</w:t>
        </w:r>
        <w:r w:rsidRPr="008A3A9E">
          <w:rPr>
            <w:rStyle w:val="Hyperlink"/>
            <w:rFonts w:ascii="Calibri" w:eastAsia="Calibri" w:hAnsi="Calibri" w:cs="Calibri"/>
            <w:color w:val="000000" w:themeColor="text1"/>
            <w:spacing w:val="-2"/>
            <w:sz w:val="22"/>
            <w:szCs w:val="22"/>
            <w:u w:val="none"/>
          </w:rPr>
          <w:t>5</w:t>
        </w:r>
      </w:hyperlink>
    </w:p>
    <w:p w14:paraId="219596C9" w14:textId="77777777" w:rsidR="005C7E70" w:rsidRDefault="005C7E70" w:rsidP="005C7E70">
      <w:pPr>
        <w:ind w:left="100" w:firstLine="260"/>
        <w:rPr>
          <w:rFonts w:ascii="Calibri" w:eastAsia="Calibri" w:hAnsi="Calibri" w:cs="Calibri"/>
          <w:spacing w:val="-2"/>
          <w:sz w:val="22"/>
          <w:szCs w:val="22"/>
        </w:rPr>
      </w:pPr>
    </w:p>
    <w:p w14:paraId="7532AE79" w14:textId="77777777" w:rsidR="005C7E70" w:rsidRPr="005C7E70" w:rsidRDefault="005C7E70" w:rsidP="005C7E70">
      <w:pPr>
        <w:rPr>
          <w:rFonts w:ascii="Calibri" w:eastAsia="Calibri" w:hAnsi="Calibri" w:cs="Calibri"/>
          <w:spacing w:val="-2"/>
          <w:sz w:val="22"/>
          <w:szCs w:val="22"/>
        </w:rPr>
        <w:sectPr w:rsidR="005C7E70" w:rsidRPr="005C7E70">
          <w:pgSz w:w="12240" w:h="15840"/>
          <w:pgMar w:top="1400" w:right="1460" w:bottom="280" w:left="1340" w:header="720" w:footer="720" w:gutter="0"/>
          <w:cols w:space="720"/>
        </w:sectPr>
      </w:pPr>
    </w:p>
    <w:p w14:paraId="2F1F549B" w14:textId="11163045"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0070C0"/>
          <w:sz w:val="28"/>
          <w:szCs w:val="28"/>
        </w:rPr>
      </w:pPr>
      <w:r w:rsidRPr="00AC2F9F">
        <w:rPr>
          <w:rFonts w:ascii="Calibri" w:eastAsia="Calibri" w:hAnsi="Calibri" w:cs="Calibri"/>
          <w:noProof/>
          <w:color w:val="0070C0"/>
          <w:sz w:val="28"/>
          <w:szCs w:val="28"/>
        </w:rPr>
        <w:lastRenderedPageBreak/>
        <w:drawing>
          <wp:anchor distT="0" distB="0" distL="114300" distR="114300" simplePos="0" relativeHeight="251650048" behindDoc="0" locked="0" layoutInCell="1" allowOverlap="1" wp14:anchorId="6971A17E" wp14:editId="474D56F5">
            <wp:simplePos x="0" y="0"/>
            <wp:positionH relativeFrom="margin">
              <wp:align>left</wp:align>
            </wp:positionH>
            <wp:positionV relativeFrom="paragraph">
              <wp:posOffset>-483870</wp:posOffset>
            </wp:positionV>
            <wp:extent cx="670560" cy="662342"/>
            <wp:effectExtent l="0" t="0" r="0" b="4445"/>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color w:val="0070C0"/>
          <w:sz w:val="28"/>
          <w:szCs w:val="28"/>
        </w:rPr>
        <w:t xml:space="preserve">          </w:t>
      </w:r>
      <w:r w:rsidRPr="00AC2F9F">
        <w:rPr>
          <w:rFonts w:ascii="Calibri" w:eastAsia="Calibri" w:hAnsi="Calibri" w:cs="Calibri"/>
          <w:b/>
          <w:bCs/>
          <w:color w:val="0070C0"/>
          <w:sz w:val="28"/>
          <w:szCs w:val="28"/>
        </w:rPr>
        <w:t>SIPS Grade 8 Unit 2</w:t>
      </w:r>
      <w:r w:rsidR="00BB5CAD">
        <w:rPr>
          <w:rFonts w:ascii="Calibri" w:eastAsia="Calibri" w:hAnsi="Calibri" w:cs="Calibri"/>
          <w:b/>
          <w:bCs/>
          <w:color w:val="0070C0"/>
          <w:sz w:val="28"/>
          <w:szCs w:val="28"/>
        </w:rPr>
        <w:t xml:space="preserve"> </w:t>
      </w:r>
      <w:r w:rsidRPr="00AC2F9F">
        <w:rPr>
          <w:rFonts w:ascii="Calibri" w:eastAsia="Calibri" w:hAnsi="Calibri" w:cs="Calibri"/>
          <w:b/>
          <w:bCs/>
          <w:color w:val="0070C0"/>
          <w:sz w:val="28"/>
          <w:szCs w:val="28"/>
        </w:rPr>
        <w:t>EOU Assessment</w:t>
      </w:r>
      <w:r w:rsidR="00BB5CAD">
        <w:rPr>
          <w:rFonts w:ascii="Calibri" w:eastAsia="Calibri" w:hAnsi="Calibri" w:cs="Calibri"/>
          <w:b/>
          <w:bCs/>
          <w:color w:val="0070C0"/>
          <w:sz w:val="28"/>
          <w:szCs w:val="28"/>
        </w:rPr>
        <w:t xml:space="preserve"> </w:t>
      </w:r>
      <w:r w:rsidR="00BB5CAD" w:rsidRPr="00AC2F9F">
        <w:rPr>
          <w:rFonts w:ascii="Calibri" w:eastAsia="Calibri" w:hAnsi="Calibri" w:cs="Calibri"/>
          <w:b/>
          <w:bCs/>
          <w:color w:val="0070C0"/>
          <w:sz w:val="28"/>
          <w:szCs w:val="28"/>
        </w:rPr>
        <w:t>Task 1</w:t>
      </w:r>
      <w:r w:rsidRPr="00AC2F9F">
        <w:rPr>
          <w:rFonts w:ascii="Calibri" w:eastAsia="Calibri" w:hAnsi="Calibri" w:cs="Calibri"/>
          <w:b/>
          <w:bCs/>
          <w:color w:val="0070C0"/>
          <w:sz w:val="28"/>
          <w:szCs w:val="28"/>
        </w:rPr>
        <w:t>: Orbiting Around</w:t>
      </w:r>
    </w:p>
    <w:p w14:paraId="5FFD984C"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bookmarkStart w:id="0" w:name="T1"/>
      <w:r w:rsidRPr="00AC2F9F">
        <w:rPr>
          <w:rFonts w:ascii="Calibri" w:hAnsi="Calibri" w:cs="Arial"/>
          <w:b/>
          <w:bCs/>
          <w:color w:val="002060"/>
          <w:kern w:val="32"/>
          <w:sz w:val="28"/>
          <w:szCs w:val="28"/>
          <w:lang w:bidi="en-US"/>
        </w:rPr>
        <w:t>Student Worksheet</w:t>
      </w:r>
    </w:p>
    <w:bookmarkEnd w:id="0"/>
    <w:p w14:paraId="1EC87B38"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motions of the planets around the sun and the moons around the planets.</w:t>
      </w:r>
    </w:p>
    <w:p w14:paraId="0C2BE47F"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need to use a </w:t>
      </w:r>
      <w:r w:rsidRPr="00AC2F9F">
        <w:rPr>
          <w:rFonts w:ascii="Calibri" w:eastAsia="Calibri" w:hAnsi="Calibri" w:cs="Arial"/>
          <w:b/>
          <w:bCs/>
          <w:sz w:val="24"/>
          <w:szCs w:val="24"/>
        </w:rPr>
        <w:t>ruler</w:t>
      </w:r>
      <w:r w:rsidRPr="00AC2F9F">
        <w:rPr>
          <w:rFonts w:ascii="Calibri" w:eastAsia="Calibri" w:hAnsi="Calibri" w:cs="Arial"/>
          <w:sz w:val="24"/>
          <w:szCs w:val="24"/>
        </w:rPr>
        <w:t xml:space="preserve"> and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0AE984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B967E76"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solar system includes space materials that range from very small, dust-like and sand-sized particles to very immense asteroids and planets. </w:t>
      </w:r>
    </w:p>
    <w:p w14:paraId="177E3E0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Most meteoroids burn up as they enter Earth's atmosphere causing little or no damage. However, asteroids, which are smaller than a planet but larger than meteoroids, can cause significant damage when they collide with Earth.</w:t>
      </w:r>
    </w:p>
    <w:p w14:paraId="611D444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Some asteroids orbit the sun in a path that takes them near Earth. What keeps objects in the solar system in orbit around the sun?</w:t>
      </w:r>
    </w:p>
    <w:p w14:paraId="3AD0BC5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74D74FEA" w14:textId="77777777" w:rsidR="00AC2F9F" w:rsidRPr="00AC2F9F" w:rsidRDefault="00AC2F9F" w:rsidP="00AC2F9F">
      <w:pPr>
        <w:spacing w:before="240" w:after="60"/>
        <w:rPr>
          <w:rFonts w:ascii="Calibri" w:eastAsia="Calibri" w:hAnsi="Calibri" w:cs="Calibri"/>
          <w:b/>
          <w:bCs/>
          <w:sz w:val="24"/>
          <w:szCs w:val="24"/>
        </w:rPr>
      </w:pPr>
      <w:r w:rsidRPr="00AC2F9F">
        <w:rPr>
          <w:rFonts w:ascii="Calibri" w:eastAsia="Calibri" w:hAnsi="Calibri" w:cs="Calibri"/>
          <w:b/>
          <w:bCs/>
          <w:sz w:val="24"/>
          <w:szCs w:val="24"/>
        </w:rPr>
        <w:t xml:space="preserve">Part A. </w:t>
      </w:r>
    </w:p>
    <w:p w14:paraId="0321C82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Isaac Newton stated that two factors, </w:t>
      </w:r>
      <w:r w:rsidRPr="00AC2F9F">
        <w:rPr>
          <w:rFonts w:ascii="Calibri" w:eastAsia="Calibri" w:hAnsi="Calibri" w:cs="Calibri"/>
          <w:b/>
          <w:bCs/>
          <w:color w:val="000000"/>
          <w:sz w:val="24"/>
          <w:szCs w:val="24"/>
        </w:rPr>
        <w:t>inertia</w:t>
      </w:r>
      <w:r w:rsidRPr="00AC2F9F">
        <w:rPr>
          <w:rFonts w:ascii="Calibri" w:eastAsia="Calibri" w:hAnsi="Calibri" w:cs="Calibri"/>
          <w:color w:val="000000"/>
          <w:sz w:val="24"/>
          <w:szCs w:val="24"/>
        </w:rPr>
        <w:t xml:space="preserve"> and </w:t>
      </w:r>
      <w:r w:rsidRPr="00AC2F9F">
        <w:rPr>
          <w:rFonts w:ascii="Calibri" w:eastAsia="Calibri" w:hAnsi="Calibri" w:cs="Calibri"/>
          <w:b/>
          <w:bCs/>
          <w:color w:val="000000"/>
          <w:sz w:val="24"/>
          <w:szCs w:val="24"/>
        </w:rPr>
        <w:t>gravity</w:t>
      </w:r>
      <w:r w:rsidRPr="00AC2F9F">
        <w:rPr>
          <w:rFonts w:ascii="Calibri" w:eastAsia="Calibri" w:hAnsi="Calibri" w:cs="Calibri"/>
          <w:color w:val="000000"/>
          <w:sz w:val="24"/>
          <w:szCs w:val="24"/>
        </w:rPr>
        <w:t xml:space="preserve">, combine to keep the planets in orbit around the sun. </w:t>
      </w:r>
      <w:proofErr w:type="gramStart"/>
      <w:r w:rsidRPr="00AC2F9F">
        <w:rPr>
          <w:rFonts w:ascii="Calibri" w:eastAsia="Calibri" w:hAnsi="Calibri" w:cs="Calibri"/>
          <w:color w:val="000000"/>
          <w:sz w:val="24"/>
          <w:szCs w:val="24"/>
        </w:rPr>
        <w:t>Recall</w:t>
      </w:r>
      <w:proofErr w:type="gramEnd"/>
      <w:r w:rsidRPr="00AC2F9F">
        <w:rPr>
          <w:rFonts w:ascii="Calibri" w:eastAsia="Calibri" w:hAnsi="Calibri" w:cs="Calibri"/>
          <w:color w:val="000000"/>
          <w:sz w:val="24"/>
          <w:szCs w:val="24"/>
        </w:rPr>
        <w:t xml:space="preserve"> that Newton’s First Law of Motion is often stated as: </w:t>
      </w:r>
    </w:p>
    <w:tbl>
      <w:tblPr>
        <w:tblStyle w:val="TableGrid"/>
        <w:tblW w:w="0" w:type="auto"/>
        <w:tblLook w:val="04A0" w:firstRow="1" w:lastRow="0" w:firstColumn="1" w:lastColumn="0" w:noHBand="0" w:noVBand="1"/>
      </w:tblPr>
      <w:tblGrid>
        <w:gridCol w:w="9175"/>
      </w:tblGrid>
      <w:tr w:rsidR="00AC2F9F" w:rsidRPr="00AC2F9F" w14:paraId="0011657C" w14:textId="77777777" w:rsidTr="00E010AE">
        <w:trPr>
          <w:trHeight w:val="395"/>
        </w:trPr>
        <w:tc>
          <w:tcPr>
            <w:tcW w:w="9175" w:type="dxa"/>
            <w:vAlign w:val="center"/>
          </w:tcPr>
          <w:p w14:paraId="4209766F" w14:textId="77777777" w:rsidR="00AC2F9F" w:rsidRPr="00AC2F9F" w:rsidRDefault="00AC2F9F" w:rsidP="00AC2F9F">
            <w:pPr>
              <w:spacing w:before="120" w:after="120"/>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An object at rest stays at rest and an object in motion stays in motion </w:t>
            </w:r>
            <w:proofErr w:type="gramStart"/>
            <w:r w:rsidRPr="00AC2F9F">
              <w:rPr>
                <w:rFonts w:ascii="Calibri" w:eastAsia="Calibri" w:hAnsi="Calibri" w:cs="Calibri"/>
                <w:b/>
                <w:bCs/>
                <w:color w:val="000000"/>
                <w:sz w:val="24"/>
                <w:szCs w:val="24"/>
              </w:rPr>
              <w:t>with</w:t>
            </w:r>
            <w:proofErr w:type="gramEnd"/>
            <w:r w:rsidRPr="00AC2F9F">
              <w:rPr>
                <w:rFonts w:ascii="Calibri" w:eastAsia="Calibri" w:hAnsi="Calibri" w:cs="Calibri"/>
                <w:b/>
                <w:bCs/>
                <w:color w:val="000000"/>
                <w:sz w:val="24"/>
                <w:szCs w:val="24"/>
              </w:rPr>
              <w:t xml:space="preserve"> the same speed and in the same direction unless acted upon by an unbalanced force.</w:t>
            </w:r>
          </w:p>
        </w:tc>
      </w:tr>
    </w:tbl>
    <w:p w14:paraId="366EF268" w14:textId="77777777" w:rsidR="00AC2F9F" w:rsidRPr="00AC2F9F" w:rsidRDefault="00AC2F9F" w:rsidP="00AC2F9F">
      <w:pPr>
        <w:spacing w:after="240"/>
        <w:rPr>
          <w:rFonts w:ascii="Calibri" w:eastAsia="Calibri" w:hAnsi="Calibri" w:cs="Calibri"/>
          <w:color w:val="000000"/>
          <w:sz w:val="24"/>
          <w:szCs w:val="24"/>
        </w:rPr>
      </w:pPr>
    </w:p>
    <w:p w14:paraId="595647A3" w14:textId="77777777" w:rsidR="00AC2F9F" w:rsidRPr="00AC2F9F" w:rsidRDefault="00AC2F9F" w:rsidP="00AC2F9F">
      <w:pPr>
        <w:rPr>
          <w:rFonts w:ascii="Calibri" w:hAnsi="Calibri" w:cs="Calibri"/>
          <w:sz w:val="24"/>
          <w:szCs w:val="24"/>
        </w:rPr>
      </w:pPr>
      <w:r w:rsidRPr="00AC2F9F">
        <w:rPr>
          <w:rFonts w:ascii="Calibri" w:hAnsi="Calibri" w:cs="Calibri"/>
          <w:sz w:val="24"/>
          <w:szCs w:val="24"/>
        </w:rPr>
        <w:br w:type="page"/>
      </w:r>
    </w:p>
    <w:p w14:paraId="5E07271B" w14:textId="77777777" w:rsidR="00AC2F9F" w:rsidRPr="00AC2F9F" w:rsidRDefault="00AC2F9F" w:rsidP="00AC2F9F">
      <w:pPr>
        <w:spacing w:after="240"/>
        <w:rPr>
          <w:rFonts w:ascii="Calibri" w:hAnsi="Calibri" w:cs="Calibri"/>
          <w:sz w:val="24"/>
          <w:szCs w:val="24"/>
        </w:rPr>
      </w:pPr>
    </w:p>
    <w:p w14:paraId="5374306B" w14:textId="77777777" w:rsidR="00AC2F9F" w:rsidRPr="00AC2F9F" w:rsidRDefault="00AC2F9F" w:rsidP="00AC2F9F">
      <w:pPr>
        <w:spacing w:before="100" w:beforeAutospacing="1" w:after="100" w:afterAutospacing="1"/>
        <w:rPr>
          <w:rFonts w:ascii="Calibri" w:hAnsi="Calibri" w:cs="Calibri"/>
          <w:sz w:val="28"/>
          <w:szCs w:val="28"/>
        </w:rPr>
      </w:pPr>
      <w:r w:rsidRPr="00AC2F9F">
        <w:rPr>
          <w:rFonts w:ascii="Calibri" w:hAnsi="Calibri" w:cs="Calibri"/>
          <w:sz w:val="24"/>
          <w:szCs w:val="24"/>
        </w:rPr>
        <w:t xml:space="preserve">Write the corresponding letter for each of the labels below in the blank spaces in </w:t>
      </w:r>
      <w:r w:rsidRPr="00AC2F9F">
        <w:rPr>
          <w:rFonts w:ascii="Calibri" w:hAnsi="Calibri" w:cs="Calibri"/>
          <w:b/>
          <w:bCs/>
          <w:sz w:val="24"/>
          <w:szCs w:val="24"/>
        </w:rPr>
        <w:t>Figure 1</w:t>
      </w:r>
      <w:r w:rsidRPr="00AC2F9F">
        <w:rPr>
          <w:rFonts w:ascii="Calibri" w:hAnsi="Calibri" w:cs="Calibri"/>
          <w:sz w:val="24"/>
          <w:szCs w:val="24"/>
        </w:rPr>
        <w:t xml:space="preserve">. </w:t>
      </w:r>
    </w:p>
    <w:p w14:paraId="2B724B25"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Planet’s motion without gravity</w:t>
      </w:r>
    </w:p>
    <w:p w14:paraId="5AB98EDA" w14:textId="77777777" w:rsidR="00AC2F9F" w:rsidRPr="00AC2F9F" w:rsidRDefault="00AC2F9F" w:rsidP="00AC2F9F">
      <w:pPr>
        <w:numPr>
          <w:ilvl w:val="0"/>
          <w:numId w:val="4"/>
        </w:numPr>
        <w:spacing w:after="120"/>
        <w:rPr>
          <w:rFonts w:ascii="Calibri" w:eastAsia="Calibri" w:hAnsi="Calibri" w:cs="Calibri"/>
          <w:color w:val="000000"/>
          <w:sz w:val="24"/>
          <w:szCs w:val="24"/>
        </w:rPr>
      </w:pPr>
      <w:r w:rsidRPr="00AC2F9F">
        <w:rPr>
          <w:rFonts w:ascii="Calibri" w:eastAsia="Calibri" w:hAnsi="Calibri" w:cs="Calibri"/>
          <w:color w:val="000000"/>
          <w:sz w:val="24"/>
          <w:szCs w:val="24"/>
        </w:rPr>
        <w:t>Actual orbit</w:t>
      </w:r>
    </w:p>
    <w:p w14:paraId="1BAA14D1" w14:textId="77777777" w:rsidR="00AC2F9F" w:rsidRPr="00AC2F9F" w:rsidRDefault="00AC2F9F" w:rsidP="00AC2F9F">
      <w:pPr>
        <w:numPr>
          <w:ilvl w:val="0"/>
          <w:numId w:val="4"/>
        </w:num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Force of gravity</w:t>
      </w:r>
    </w:p>
    <w:p w14:paraId="66ED64AC" w14:textId="77777777" w:rsidR="00AC2F9F" w:rsidRPr="00AC2F9F" w:rsidRDefault="00AC2F9F" w:rsidP="00AC2F9F">
      <w:pPr>
        <w:ind w:left="720"/>
        <w:contextualSpacing/>
        <w:rPr>
          <w:rFonts w:ascii="Calibri" w:eastAsia="Calibri" w:hAnsi="Calibri" w:cs="Calibri"/>
          <w:color w:val="000000"/>
          <w:sz w:val="24"/>
          <w:szCs w:val="24"/>
        </w:rPr>
      </w:pPr>
    </w:p>
    <w:p w14:paraId="3C3C1704" w14:textId="77777777" w:rsidR="00AC2F9F" w:rsidRPr="00AC2F9F" w:rsidRDefault="00AC2F9F" w:rsidP="00AC2F9F">
      <w:pPr>
        <w:spacing w:after="120"/>
        <w:ind w:left="72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Figure 1. Planetary Orbit Around the Sun</w:t>
      </w:r>
    </w:p>
    <w:p w14:paraId="684BC9F2" w14:textId="77777777" w:rsidR="00AC2F9F" w:rsidRPr="00AC2F9F" w:rsidRDefault="00AC2F9F" w:rsidP="00AC2F9F">
      <w:pPr>
        <w:tabs>
          <w:tab w:val="center" w:pos="4680"/>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ab/>
      </w:r>
      <w:r w:rsidRPr="00AC2F9F">
        <w:rPr>
          <w:noProof/>
        </w:rPr>
        <w:drawing>
          <wp:inline distT="0" distB="0" distL="0" distR="0" wp14:anchorId="7D0DDC54" wp14:editId="17CA6EDD">
            <wp:extent cx="4333875" cy="3371850"/>
            <wp:effectExtent l="0" t="0" r="9525"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1"/>
                    <a:stretch>
                      <a:fillRect/>
                    </a:stretch>
                  </pic:blipFill>
                  <pic:spPr>
                    <a:xfrm>
                      <a:off x="0" y="0"/>
                      <a:ext cx="4333875" cy="3371850"/>
                    </a:xfrm>
                    <a:prstGeom prst="rect">
                      <a:avLst/>
                    </a:prstGeom>
                  </pic:spPr>
                </pic:pic>
              </a:graphicData>
            </a:graphic>
          </wp:inline>
        </w:drawing>
      </w:r>
    </w:p>
    <w:p w14:paraId="3E8F2C6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57B9D84E" w14:textId="77777777" w:rsidR="00AC2F9F" w:rsidRPr="00AC2F9F" w:rsidRDefault="00AC2F9F" w:rsidP="00AC2F9F">
      <w:pPr>
        <w:spacing w:after="240"/>
        <w:contextualSpacing/>
        <w:rPr>
          <w:rFonts w:ascii="Calibri" w:eastAsia="Calibri" w:hAnsi="Calibri" w:cs="Calibri"/>
          <w:color w:val="000000"/>
          <w:sz w:val="24"/>
          <w:szCs w:val="24"/>
        </w:rPr>
      </w:pPr>
    </w:p>
    <w:p w14:paraId="55C23FAC" w14:textId="2C0DB951"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What would happen if the planet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had no inertia?</w:t>
      </w:r>
    </w:p>
    <w:p w14:paraId="1811927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w:t>
      </w:r>
    </w:p>
    <w:p w14:paraId="752C7EB3" w14:textId="77777777" w:rsidR="00AC2F9F" w:rsidRPr="00AC2F9F" w:rsidRDefault="00AC2F9F" w:rsidP="00AC2F9F">
      <w:pPr>
        <w:spacing w:after="240"/>
        <w:contextualSpacing/>
        <w:rPr>
          <w:rFonts w:ascii="Calibri" w:eastAsia="Calibri" w:hAnsi="Calibri" w:cs="Calibri"/>
          <w:color w:val="000000"/>
          <w:sz w:val="24"/>
          <w:szCs w:val="24"/>
        </w:rPr>
      </w:pPr>
    </w:p>
    <w:p w14:paraId="47057DF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8BDED41" w14:textId="77777777" w:rsidR="00AC2F9F" w:rsidRPr="00AC2F9F" w:rsidRDefault="00AC2F9F" w:rsidP="00AC2F9F">
      <w:pPr>
        <w:spacing w:after="240"/>
        <w:contextualSpacing/>
        <w:rPr>
          <w:rFonts w:ascii="Calibri" w:eastAsia="Calibri" w:hAnsi="Calibri" w:cs="Calibri"/>
          <w:color w:val="000000"/>
          <w:sz w:val="24"/>
          <w:szCs w:val="24"/>
        </w:rPr>
      </w:pPr>
    </w:p>
    <w:p w14:paraId="6943BADD"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664B1D6" w14:textId="0B94668F" w:rsidR="00AC2F9F" w:rsidRPr="00AC2F9F" w:rsidRDefault="00AC2F9F" w:rsidP="00AC2F9F">
      <w:pPr>
        <w:keepNext/>
        <w:spacing w:before="48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40073AC1" w14:textId="77777777" w:rsidR="00AC2F9F" w:rsidRPr="00AC2F9F" w:rsidRDefault="00AC2F9F" w:rsidP="00AC2F9F">
      <w:pPr>
        <w:spacing w:after="240"/>
        <w:rPr>
          <w:rFonts w:ascii="Calibri" w:eastAsia="Calibri" w:hAnsi="Calibri" w:cs="Calibri"/>
          <w:b/>
          <w:bCs/>
          <w:color w:val="000000"/>
          <w:sz w:val="28"/>
          <w:szCs w:val="28"/>
        </w:rPr>
      </w:pPr>
      <w:r w:rsidRPr="00AC2F9F">
        <w:rPr>
          <w:rFonts w:ascii="Calibri" w:eastAsia="Calibri" w:hAnsi="Calibri" w:cs="Calibri"/>
          <w:color w:val="000000"/>
          <w:sz w:val="24"/>
          <w:szCs w:val="24"/>
        </w:rPr>
        <w:t>Table 1 provides information about the planets in our solar system, including the dwarf planet Pluto.</w:t>
      </w:r>
    </w:p>
    <w:p w14:paraId="7065DA0C" w14:textId="77777777" w:rsidR="00AC2F9F" w:rsidRPr="00AC2F9F" w:rsidRDefault="00AC2F9F" w:rsidP="00AC2F9F">
      <w:pPr>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lastRenderedPageBreak/>
        <w:t>Table 1. Planets in our Solar System</w:t>
      </w:r>
    </w:p>
    <w:tbl>
      <w:tblPr>
        <w:tblStyle w:val="TableGrid"/>
        <w:tblW w:w="0" w:type="auto"/>
        <w:jc w:val="center"/>
        <w:tblLook w:val="04A0" w:firstRow="1" w:lastRow="0" w:firstColumn="1" w:lastColumn="0" w:noHBand="0" w:noVBand="1"/>
      </w:tblPr>
      <w:tblGrid>
        <w:gridCol w:w="1260"/>
        <w:gridCol w:w="2740"/>
        <w:gridCol w:w="2750"/>
      </w:tblGrid>
      <w:tr w:rsidR="00AC2F9F" w:rsidRPr="00AC2F9F" w14:paraId="4C012B04" w14:textId="77777777" w:rsidTr="00AC2F9F">
        <w:trPr>
          <w:trHeight w:val="1196"/>
          <w:jc w:val="center"/>
        </w:trPr>
        <w:tc>
          <w:tcPr>
            <w:tcW w:w="1260" w:type="dxa"/>
            <w:shd w:val="clear" w:color="auto" w:fill="F2F2F2"/>
            <w:vAlign w:val="center"/>
          </w:tcPr>
          <w:p w14:paraId="0E6AF9B2"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Planet</w:t>
            </w:r>
          </w:p>
        </w:tc>
        <w:tc>
          <w:tcPr>
            <w:tcW w:w="2740" w:type="dxa"/>
            <w:shd w:val="clear" w:color="auto" w:fill="F2F2F2"/>
            <w:vAlign w:val="center"/>
          </w:tcPr>
          <w:p w14:paraId="38F9D48B"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Distance traveled in one complete orbit of the Sun (in miles)</w:t>
            </w:r>
          </w:p>
        </w:tc>
        <w:tc>
          <w:tcPr>
            <w:tcW w:w="2750" w:type="dxa"/>
            <w:shd w:val="clear" w:color="auto" w:fill="F2F2F2"/>
            <w:vAlign w:val="center"/>
          </w:tcPr>
          <w:p w14:paraId="635B98C8" w14:textId="77777777" w:rsidR="00AC2F9F" w:rsidRPr="00AC2F9F" w:rsidRDefault="00AC2F9F" w:rsidP="00AC2F9F">
            <w:pPr>
              <w:spacing w:before="60" w:after="6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Amount of time for one complete orbit of the Sun (in Earth months)</w:t>
            </w:r>
          </w:p>
        </w:tc>
      </w:tr>
      <w:tr w:rsidR="00AC2F9F" w:rsidRPr="00AC2F9F" w14:paraId="4C741786" w14:textId="77777777" w:rsidTr="00E010AE">
        <w:trPr>
          <w:jc w:val="center"/>
        </w:trPr>
        <w:tc>
          <w:tcPr>
            <w:tcW w:w="1260" w:type="dxa"/>
            <w:vAlign w:val="center"/>
          </w:tcPr>
          <w:p w14:paraId="63DC03A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Earth</w:t>
            </w:r>
          </w:p>
        </w:tc>
        <w:tc>
          <w:tcPr>
            <w:tcW w:w="2740" w:type="dxa"/>
            <w:vAlign w:val="center"/>
          </w:tcPr>
          <w:p w14:paraId="0A861224"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584,000,000</w:t>
            </w:r>
          </w:p>
        </w:tc>
        <w:tc>
          <w:tcPr>
            <w:tcW w:w="2750" w:type="dxa"/>
            <w:vAlign w:val="center"/>
          </w:tcPr>
          <w:p w14:paraId="5472A015"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12 </w:t>
            </w:r>
          </w:p>
        </w:tc>
      </w:tr>
      <w:tr w:rsidR="00AC2F9F" w:rsidRPr="00AC2F9F" w14:paraId="70321A8D" w14:textId="77777777" w:rsidTr="00E010AE">
        <w:trPr>
          <w:jc w:val="center"/>
        </w:trPr>
        <w:tc>
          <w:tcPr>
            <w:tcW w:w="1260" w:type="dxa"/>
            <w:vAlign w:val="center"/>
          </w:tcPr>
          <w:p w14:paraId="1CB75DFA"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Jupiter</w:t>
            </w:r>
          </w:p>
        </w:tc>
        <w:tc>
          <w:tcPr>
            <w:tcW w:w="2740" w:type="dxa"/>
            <w:vAlign w:val="center"/>
          </w:tcPr>
          <w:p w14:paraId="419D01AF"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3,037,000,000</w:t>
            </w:r>
          </w:p>
        </w:tc>
        <w:tc>
          <w:tcPr>
            <w:tcW w:w="2750" w:type="dxa"/>
            <w:vAlign w:val="center"/>
          </w:tcPr>
          <w:p w14:paraId="3F56637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142 </w:t>
            </w:r>
          </w:p>
        </w:tc>
      </w:tr>
      <w:tr w:rsidR="00AC2F9F" w:rsidRPr="00AC2F9F" w14:paraId="5FE0A879" w14:textId="77777777" w:rsidTr="00E010AE">
        <w:trPr>
          <w:jc w:val="center"/>
        </w:trPr>
        <w:tc>
          <w:tcPr>
            <w:tcW w:w="1260" w:type="dxa"/>
            <w:vAlign w:val="center"/>
          </w:tcPr>
          <w:p w14:paraId="4D318304"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Mars</w:t>
            </w:r>
          </w:p>
        </w:tc>
        <w:tc>
          <w:tcPr>
            <w:tcW w:w="2740" w:type="dxa"/>
            <w:vAlign w:val="center"/>
          </w:tcPr>
          <w:p w14:paraId="7F7C0A97"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888,000,000</w:t>
            </w:r>
          </w:p>
        </w:tc>
        <w:tc>
          <w:tcPr>
            <w:tcW w:w="2750" w:type="dxa"/>
            <w:vAlign w:val="center"/>
          </w:tcPr>
          <w:p w14:paraId="54AF306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23 </w:t>
            </w:r>
          </w:p>
        </w:tc>
      </w:tr>
      <w:tr w:rsidR="00AC2F9F" w:rsidRPr="00AC2F9F" w14:paraId="7DD8A8EC" w14:textId="77777777" w:rsidTr="00E010AE">
        <w:trPr>
          <w:jc w:val="center"/>
        </w:trPr>
        <w:tc>
          <w:tcPr>
            <w:tcW w:w="1260" w:type="dxa"/>
            <w:vAlign w:val="center"/>
          </w:tcPr>
          <w:p w14:paraId="48AC079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Mercury</w:t>
            </w:r>
          </w:p>
        </w:tc>
        <w:tc>
          <w:tcPr>
            <w:tcW w:w="2740" w:type="dxa"/>
            <w:vAlign w:val="center"/>
          </w:tcPr>
          <w:p w14:paraId="0AAD1430"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223,700,000</w:t>
            </w:r>
          </w:p>
        </w:tc>
        <w:tc>
          <w:tcPr>
            <w:tcW w:w="2750" w:type="dxa"/>
            <w:vAlign w:val="center"/>
          </w:tcPr>
          <w:p w14:paraId="2CEC3C79"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 </w:t>
            </w:r>
          </w:p>
        </w:tc>
      </w:tr>
      <w:tr w:rsidR="00AC2F9F" w:rsidRPr="00AC2F9F" w14:paraId="47E797DF" w14:textId="77777777" w:rsidTr="00E010AE">
        <w:trPr>
          <w:jc w:val="center"/>
        </w:trPr>
        <w:tc>
          <w:tcPr>
            <w:tcW w:w="1260" w:type="dxa"/>
            <w:vAlign w:val="center"/>
          </w:tcPr>
          <w:p w14:paraId="7BD5640F"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Neptune</w:t>
            </w:r>
          </w:p>
        </w:tc>
        <w:tc>
          <w:tcPr>
            <w:tcW w:w="2740" w:type="dxa"/>
            <w:vAlign w:val="center"/>
          </w:tcPr>
          <w:p w14:paraId="446C9D3E"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17,562,300,000</w:t>
            </w:r>
          </w:p>
        </w:tc>
        <w:tc>
          <w:tcPr>
            <w:tcW w:w="2750" w:type="dxa"/>
            <w:vAlign w:val="center"/>
          </w:tcPr>
          <w:p w14:paraId="15D92EDD"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1,979 </w:t>
            </w:r>
          </w:p>
        </w:tc>
      </w:tr>
      <w:tr w:rsidR="00AC2F9F" w:rsidRPr="00AC2F9F" w14:paraId="2EEE7A4F" w14:textId="77777777" w:rsidTr="00E010AE">
        <w:trPr>
          <w:jc w:val="center"/>
        </w:trPr>
        <w:tc>
          <w:tcPr>
            <w:tcW w:w="1260" w:type="dxa"/>
            <w:vAlign w:val="center"/>
          </w:tcPr>
          <w:p w14:paraId="1ABA19B6"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Pluto</w:t>
            </w:r>
          </w:p>
        </w:tc>
        <w:tc>
          <w:tcPr>
            <w:tcW w:w="2740" w:type="dxa"/>
            <w:vAlign w:val="center"/>
          </w:tcPr>
          <w:p w14:paraId="70790A78"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22,698,700,000</w:t>
            </w:r>
          </w:p>
        </w:tc>
        <w:tc>
          <w:tcPr>
            <w:tcW w:w="2750" w:type="dxa"/>
            <w:vAlign w:val="center"/>
          </w:tcPr>
          <w:p w14:paraId="6E939600"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2,977 </w:t>
            </w:r>
          </w:p>
        </w:tc>
      </w:tr>
      <w:tr w:rsidR="00AC2F9F" w:rsidRPr="00AC2F9F" w14:paraId="50F0D42A" w14:textId="77777777" w:rsidTr="00E010AE">
        <w:trPr>
          <w:jc w:val="center"/>
        </w:trPr>
        <w:tc>
          <w:tcPr>
            <w:tcW w:w="1260" w:type="dxa"/>
            <w:vAlign w:val="center"/>
          </w:tcPr>
          <w:p w14:paraId="0DD6E95E"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Saturn</w:t>
            </w:r>
          </w:p>
        </w:tc>
        <w:tc>
          <w:tcPr>
            <w:tcW w:w="2740" w:type="dxa"/>
            <w:vAlign w:val="center"/>
          </w:tcPr>
          <w:p w14:paraId="08C36543"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5,565,900,000</w:t>
            </w:r>
          </w:p>
        </w:tc>
        <w:tc>
          <w:tcPr>
            <w:tcW w:w="2750" w:type="dxa"/>
            <w:vAlign w:val="center"/>
          </w:tcPr>
          <w:p w14:paraId="4B1071F6" w14:textId="77777777" w:rsidR="00AC2F9F" w:rsidRPr="00AC2F9F" w:rsidRDefault="00AC2F9F" w:rsidP="00AC2F9F">
            <w:pPr>
              <w:spacing w:before="60" w:after="60"/>
              <w:ind w:right="-144"/>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354 </w:t>
            </w:r>
          </w:p>
        </w:tc>
      </w:tr>
      <w:tr w:rsidR="00AC2F9F" w:rsidRPr="00AC2F9F" w14:paraId="30C90291" w14:textId="77777777" w:rsidTr="00E010AE">
        <w:trPr>
          <w:jc w:val="center"/>
        </w:trPr>
        <w:tc>
          <w:tcPr>
            <w:tcW w:w="1260" w:type="dxa"/>
            <w:vAlign w:val="center"/>
          </w:tcPr>
          <w:p w14:paraId="42083B61"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Uranus</w:t>
            </w:r>
          </w:p>
        </w:tc>
        <w:tc>
          <w:tcPr>
            <w:tcW w:w="2740" w:type="dxa"/>
            <w:vAlign w:val="center"/>
          </w:tcPr>
          <w:p w14:paraId="50DAD633"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11,201,300,000</w:t>
            </w:r>
          </w:p>
        </w:tc>
        <w:tc>
          <w:tcPr>
            <w:tcW w:w="2750" w:type="dxa"/>
            <w:vAlign w:val="center"/>
          </w:tcPr>
          <w:p w14:paraId="765833D2" w14:textId="77777777" w:rsidR="00AC2F9F" w:rsidRPr="00AC2F9F" w:rsidRDefault="00AC2F9F" w:rsidP="00AC2F9F">
            <w:pPr>
              <w:spacing w:before="60" w:after="60"/>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1,009 </w:t>
            </w:r>
          </w:p>
        </w:tc>
      </w:tr>
      <w:tr w:rsidR="00AC2F9F" w:rsidRPr="00AC2F9F" w14:paraId="61BB14B1" w14:textId="77777777" w:rsidTr="00E010AE">
        <w:trPr>
          <w:jc w:val="center"/>
        </w:trPr>
        <w:tc>
          <w:tcPr>
            <w:tcW w:w="1260" w:type="dxa"/>
            <w:vAlign w:val="center"/>
          </w:tcPr>
          <w:p w14:paraId="2A743125" w14:textId="77777777" w:rsidR="00AC2F9F" w:rsidRPr="00AC2F9F" w:rsidRDefault="00AC2F9F" w:rsidP="00AC2F9F">
            <w:pPr>
              <w:spacing w:before="60" w:after="60"/>
              <w:rPr>
                <w:rFonts w:ascii="Calibri" w:eastAsia="Calibri" w:hAnsi="Calibri" w:cs="Calibri"/>
                <w:color w:val="000000"/>
                <w:sz w:val="24"/>
                <w:szCs w:val="24"/>
              </w:rPr>
            </w:pPr>
            <w:r w:rsidRPr="00AC2F9F">
              <w:rPr>
                <w:rFonts w:ascii="Calibri" w:eastAsia="Calibri" w:hAnsi="Calibri" w:cs="Calibri"/>
                <w:color w:val="000000"/>
                <w:sz w:val="24"/>
                <w:szCs w:val="24"/>
              </w:rPr>
              <w:t>Venus</w:t>
            </w:r>
          </w:p>
        </w:tc>
        <w:tc>
          <w:tcPr>
            <w:tcW w:w="2740" w:type="dxa"/>
            <w:vAlign w:val="center"/>
          </w:tcPr>
          <w:p w14:paraId="468E2252" w14:textId="77777777" w:rsidR="00AC2F9F" w:rsidRPr="00AC2F9F" w:rsidRDefault="00AC2F9F" w:rsidP="00AC2F9F">
            <w:pPr>
              <w:spacing w:before="60" w:after="60"/>
              <w:ind w:right="-288"/>
              <w:jc w:val="center"/>
              <w:rPr>
                <w:rFonts w:ascii="Calibri" w:eastAsia="Calibri" w:hAnsi="Calibri" w:cs="Calibri"/>
                <w:color w:val="000000"/>
                <w:sz w:val="24"/>
                <w:szCs w:val="24"/>
              </w:rPr>
            </w:pPr>
            <w:r w:rsidRPr="00AC2F9F">
              <w:rPr>
                <w:rFonts w:ascii="Calibri" w:eastAsia="Calibri" w:hAnsi="Calibri" w:cs="Calibri"/>
                <w:color w:val="000000"/>
                <w:sz w:val="24"/>
                <w:szCs w:val="24"/>
              </w:rPr>
              <w:t>422,500,000</w:t>
            </w:r>
          </w:p>
        </w:tc>
        <w:tc>
          <w:tcPr>
            <w:tcW w:w="2750" w:type="dxa"/>
            <w:vAlign w:val="center"/>
          </w:tcPr>
          <w:p w14:paraId="55C78160" w14:textId="77777777" w:rsidR="00AC2F9F" w:rsidRPr="00AC2F9F" w:rsidRDefault="00AC2F9F" w:rsidP="00AC2F9F">
            <w:pPr>
              <w:spacing w:before="60" w:after="60"/>
              <w:ind w:right="-331"/>
              <w:jc w:val="center"/>
              <w:rPr>
                <w:rFonts w:ascii="Calibri" w:eastAsia="Calibri" w:hAnsi="Calibri" w:cs="Calibri"/>
                <w:color w:val="000000"/>
                <w:sz w:val="24"/>
                <w:szCs w:val="24"/>
              </w:rPr>
            </w:pPr>
            <w:r w:rsidRPr="00AC2F9F">
              <w:rPr>
                <w:rFonts w:ascii="Calibri" w:eastAsia="Calibri" w:hAnsi="Calibri" w:cs="Calibri"/>
                <w:color w:val="000000"/>
                <w:sz w:val="24"/>
                <w:szCs w:val="24"/>
              </w:rPr>
              <w:t xml:space="preserve">7 </w:t>
            </w:r>
          </w:p>
        </w:tc>
      </w:tr>
    </w:tbl>
    <w:p w14:paraId="6115BBD1" w14:textId="77777777" w:rsidR="00AC2F9F" w:rsidRPr="00AC2F9F" w:rsidRDefault="00AC2F9F" w:rsidP="00AC2F9F">
      <w:pPr>
        <w:spacing w:after="120"/>
        <w:rPr>
          <w:rFonts w:ascii="Calibri" w:eastAsia="Calibri" w:hAnsi="Calibri" w:cs="Calibri"/>
          <w:b/>
          <w:bCs/>
          <w:color w:val="000000"/>
          <w:sz w:val="24"/>
          <w:szCs w:val="24"/>
        </w:rPr>
      </w:pPr>
    </w:p>
    <w:p w14:paraId="19D321E3"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A.</w:t>
      </w:r>
    </w:p>
    <w:p w14:paraId="53C7B697"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distance traveled</w:t>
      </w:r>
      <w:r w:rsidRPr="00AC2F9F">
        <w:rPr>
          <w:rFonts w:ascii="Calibri" w:eastAsia="Calibri" w:hAnsi="Calibri" w:cs="Calibri"/>
          <w:color w:val="000000"/>
          <w:sz w:val="24"/>
          <w:szCs w:val="24"/>
        </w:rPr>
        <w:t xml:space="preserve"> by each planet when completing one orbit of the sun can be used to determine the order of the planets outward from the sun.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2FB49061" w14:textId="77777777" w:rsidR="00AC2F9F" w:rsidRPr="00AC2F9F" w:rsidRDefault="00AC2F9F" w:rsidP="00AC2F9F">
      <w:pPr>
        <w:spacing w:after="240"/>
        <w:rPr>
          <w:rFonts w:eastAsia="Calibri" w:cs="Calibri"/>
          <w:sz w:val="24"/>
          <w:szCs w:val="24"/>
        </w:rPr>
      </w:pPr>
      <w:r w:rsidRPr="00AC2F9F">
        <w:rPr>
          <w:rFonts w:ascii="Calibri" w:eastAsia="Calibri" w:hAnsi="Calibri" w:cs="Calibri"/>
          <w:color w:val="000000"/>
          <w:sz w:val="24"/>
          <w:szCs w:val="24"/>
        </w:rPr>
        <w:t xml:space="preserve"> </w:t>
      </w:r>
      <w:r w:rsidRPr="00AC2F9F">
        <w:rPr>
          <w:rFonts w:eastAsia="Calibri" w:cs="Calibri"/>
          <w:sz w:val="24"/>
          <w:szCs w:val="24"/>
        </w:rPr>
        <w:t>_____________________________________________________________________________</w:t>
      </w:r>
    </w:p>
    <w:p w14:paraId="3D13A4B1"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35A1F0C5"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209E8092" w14:textId="086BBB0F"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7BB7340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how </w:t>
      </w:r>
      <w:r w:rsidRPr="00AC2F9F">
        <w:rPr>
          <w:rFonts w:ascii="Calibri" w:eastAsia="Calibri" w:hAnsi="Calibri" w:cs="Calibri"/>
          <w:b/>
          <w:bCs/>
          <w:color w:val="000000"/>
          <w:sz w:val="24"/>
          <w:szCs w:val="24"/>
        </w:rPr>
        <w:t>the amount of time</w:t>
      </w:r>
      <w:r w:rsidRPr="00AC2F9F">
        <w:rPr>
          <w:rFonts w:ascii="Calibri" w:eastAsia="Calibri" w:hAnsi="Calibri" w:cs="Calibri"/>
          <w:color w:val="000000"/>
          <w:sz w:val="24"/>
          <w:szCs w:val="24"/>
        </w:rPr>
        <w:t xml:space="preserve"> it takes for each planet to complete one orbit of the sun can be used to identify the inner planets from the outer planets. Use data from </w:t>
      </w: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to support your response.</w:t>
      </w:r>
    </w:p>
    <w:p w14:paraId="3E55072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5F01408F"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4E16876A" w14:textId="77777777" w:rsidR="00AC2F9F" w:rsidRPr="00AC2F9F" w:rsidRDefault="00AC2F9F" w:rsidP="00AC2F9F">
      <w:pPr>
        <w:spacing w:after="240"/>
        <w:rPr>
          <w:rFonts w:ascii="Calibri" w:eastAsia="Calibri" w:hAnsi="Calibri" w:cs="Calibri"/>
          <w:color w:val="000000"/>
          <w:sz w:val="24"/>
          <w:szCs w:val="24"/>
        </w:rPr>
      </w:pPr>
      <w:bookmarkStart w:id="1" w:name="_Hlk98228030"/>
      <w:r w:rsidRPr="00AC2F9F">
        <w:rPr>
          <w:rFonts w:ascii="Calibri" w:eastAsia="Calibri" w:hAnsi="Calibri" w:cs="Calibri"/>
          <w:color w:val="000000"/>
          <w:sz w:val="24"/>
          <w:szCs w:val="24"/>
        </w:rPr>
        <w:t>_____________________________________________________________________________</w:t>
      </w:r>
    </w:p>
    <w:p w14:paraId="5155C2B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_____________________________________________________________________________</w:t>
      </w:r>
    </w:p>
    <w:p w14:paraId="621B3B0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lastRenderedPageBreak/>
        <w:t>Prompt 3</w:t>
      </w:r>
    </w:p>
    <w:p w14:paraId="49B42188" w14:textId="77777777" w:rsidR="00AC2F9F" w:rsidRPr="00AC2F9F" w:rsidRDefault="00AC2F9F" w:rsidP="00AC2F9F">
      <w:pPr>
        <w:spacing w:after="240"/>
        <w:rPr>
          <w:rFonts w:ascii="Calibri" w:hAnsi="Calibri"/>
          <w:sz w:val="24"/>
          <w:szCs w:val="24"/>
        </w:rPr>
      </w:pPr>
      <w:r w:rsidRPr="00AC2F9F">
        <w:rPr>
          <w:rFonts w:ascii="Calibri" w:hAnsi="Calibri"/>
          <w:sz w:val="24"/>
          <w:szCs w:val="24"/>
        </w:rPr>
        <w:t>Distances in the solar system can be measured as Lunar distances, or LD. The distance from Earth to the moon is about 385,000 kilometers (km), which is the same as 1 LD.</w:t>
      </w:r>
    </w:p>
    <w:p w14:paraId="1E773BC5" w14:textId="77777777" w:rsidR="00AC2F9F" w:rsidRPr="00AC2F9F" w:rsidRDefault="00AC2F9F" w:rsidP="00AC2F9F">
      <w:pPr>
        <w:spacing w:after="240"/>
        <w:rPr>
          <w:rFonts w:ascii="Calibri" w:hAnsi="Calibri"/>
          <w:sz w:val="24"/>
          <w:szCs w:val="24"/>
        </w:rPr>
      </w:pPr>
      <w:r w:rsidRPr="00AC2F9F">
        <w:rPr>
          <w:rFonts w:ascii="Calibri" w:hAnsi="Calibri"/>
          <w:sz w:val="24"/>
          <w:szCs w:val="24"/>
        </w:rPr>
        <w:t>A near-Earth object (NEO) is an asteroid or comet that passes close to Earth's orbit. In March of 2022, a NEO came within approximately 7 LDs to Earth.</w:t>
      </w:r>
    </w:p>
    <w:p w14:paraId="5F3CB47B"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Part A. </w:t>
      </w:r>
    </w:p>
    <w:p w14:paraId="36E4AA33" w14:textId="51170ECD" w:rsidR="00AC2F9F" w:rsidRPr="00AC2F9F" w:rsidRDefault="00AC2F9F" w:rsidP="00AC2F9F">
      <w:pPr>
        <w:spacing w:after="240"/>
        <w:rPr>
          <w:rFonts w:ascii="Calibri" w:hAnsi="Calibri"/>
          <w:sz w:val="24"/>
          <w:szCs w:val="24"/>
        </w:rPr>
      </w:pPr>
      <w:bookmarkStart w:id="2" w:name="_Hlk137037972"/>
      <w:r w:rsidRPr="00EF2E87">
        <w:rPr>
          <w:rFonts w:ascii="Calibri" w:hAnsi="Calibri"/>
          <w:sz w:val="24"/>
          <w:szCs w:val="24"/>
        </w:rPr>
        <w:t xml:space="preserve">Use a ruler to draw and label a scale model in </w:t>
      </w:r>
      <w:r w:rsidRPr="00EF2E87">
        <w:rPr>
          <w:rFonts w:ascii="Calibri" w:hAnsi="Calibri"/>
          <w:b/>
          <w:bCs/>
          <w:sz w:val="24"/>
          <w:szCs w:val="24"/>
        </w:rPr>
        <w:t>Figure 2</w:t>
      </w:r>
      <w:r w:rsidRPr="00EF2E87">
        <w:rPr>
          <w:rFonts w:ascii="Calibri" w:hAnsi="Calibri"/>
          <w:sz w:val="24"/>
          <w:szCs w:val="24"/>
        </w:rPr>
        <w:t xml:space="preserve"> that represents how close the NEO was to Earth. </w:t>
      </w:r>
      <w:r w:rsidR="00532CE3" w:rsidRPr="00EF2E87">
        <w:rPr>
          <w:rFonts w:ascii="Calibri" w:hAnsi="Calibri"/>
          <w:sz w:val="24"/>
          <w:szCs w:val="24"/>
        </w:rPr>
        <w:t>Use the scale of 1 LD equals one-half inch as show</w:t>
      </w:r>
      <w:r w:rsidRPr="00EF2E87">
        <w:rPr>
          <w:rFonts w:ascii="Calibri" w:hAnsi="Calibri"/>
          <w:sz w:val="24"/>
          <w:szCs w:val="24"/>
        </w:rPr>
        <w:t>n</w:t>
      </w:r>
      <w:r w:rsidR="00532CE3" w:rsidRPr="00EF2E87">
        <w:rPr>
          <w:rFonts w:ascii="Calibri" w:hAnsi="Calibri"/>
          <w:sz w:val="24"/>
          <w:szCs w:val="24"/>
        </w:rPr>
        <w:t xml:space="preserve"> in the key. In</w:t>
      </w:r>
      <w:r w:rsidRPr="00EF2E87">
        <w:rPr>
          <w:rFonts w:ascii="Calibri" w:hAnsi="Calibri"/>
          <w:sz w:val="24"/>
          <w:szCs w:val="24"/>
        </w:rPr>
        <w:t xml:space="preserve"> your model, be sure to show:</w:t>
      </w:r>
      <w:r w:rsidRPr="00AC2F9F">
        <w:rPr>
          <w:rFonts w:ascii="Calibri" w:hAnsi="Calibri"/>
          <w:sz w:val="24"/>
          <w:szCs w:val="24"/>
        </w:rPr>
        <w:t xml:space="preserve"> </w:t>
      </w:r>
    </w:p>
    <w:bookmarkEnd w:id="2"/>
    <w:p w14:paraId="7D62465B"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Earth</w:t>
      </w:r>
    </w:p>
    <w:p w14:paraId="3E321D7A"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moon</w:t>
      </w:r>
    </w:p>
    <w:p w14:paraId="23A19415" w14:textId="77777777" w:rsidR="00AC2F9F" w:rsidRPr="00AC2F9F" w:rsidRDefault="00AC2F9F" w:rsidP="00AC2F9F">
      <w:pPr>
        <w:numPr>
          <w:ilvl w:val="0"/>
          <w:numId w:val="3"/>
        </w:numPr>
        <w:spacing w:after="120"/>
        <w:rPr>
          <w:rFonts w:ascii="Calibri" w:hAnsi="Calibri"/>
          <w:sz w:val="24"/>
          <w:szCs w:val="24"/>
        </w:rPr>
      </w:pPr>
      <w:r w:rsidRPr="00AC2F9F">
        <w:rPr>
          <w:rFonts w:ascii="Calibri" w:hAnsi="Calibri"/>
          <w:sz w:val="24"/>
          <w:szCs w:val="24"/>
        </w:rPr>
        <w:t>the NEO</w:t>
      </w:r>
    </w:p>
    <w:p w14:paraId="7F00CEBD" w14:textId="77777777" w:rsidR="00AC2F9F" w:rsidRPr="00AC2F9F" w:rsidRDefault="00AC2F9F" w:rsidP="00AC2F9F">
      <w:pPr>
        <w:spacing w:after="240"/>
        <w:rPr>
          <w:rFonts w:ascii="Calibri" w:hAnsi="Calibri"/>
          <w:sz w:val="24"/>
          <w:szCs w:val="24"/>
        </w:rPr>
      </w:pPr>
      <w:r w:rsidRPr="00AC2F9F">
        <w:rPr>
          <w:rFonts w:ascii="Calibri" w:hAnsi="Calibri"/>
          <w:sz w:val="24"/>
          <w:szCs w:val="24"/>
        </w:rPr>
        <w:t xml:space="preserve">Be sure to complete the key. </w:t>
      </w:r>
    </w:p>
    <w:p w14:paraId="5D081CF3" w14:textId="77777777" w:rsidR="00AC2F9F" w:rsidRPr="00AC2F9F" w:rsidRDefault="00AC2F9F" w:rsidP="00AC2F9F">
      <w:pPr>
        <w:spacing w:after="120"/>
        <w:jc w:val="center"/>
        <w:rPr>
          <w:rFonts w:ascii="Calibri" w:hAnsi="Calibri"/>
          <w:sz w:val="22"/>
          <w:szCs w:val="22"/>
        </w:rPr>
      </w:pPr>
      <w:r w:rsidRPr="00AC2F9F">
        <w:rPr>
          <w:rFonts w:ascii="Calibri" w:hAnsi="Calibri"/>
          <w:b/>
          <w:bCs/>
          <w:sz w:val="24"/>
          <w:szCs w:val="24"/>
        </w:rPr>
        <w:t>Figure 2. Scale Model of Earth, Moon, NEO System</w:t>
      </w:r>
      <w:bookmarkEnd w:id="1"/>
    </w:p>
    <w:p w14:paraId="1B4B6C86" w14:textId="7FE86C09" w:rsidR="00AC2F9F" w:rsidRPr="00AC2F9F" w:rsidRDefault="00532CE3" w:rsidP="00AC2F9F">
      <w:pPr>
        <w:spacing w:before="240" w:after="60"/>
        <w:rPr>
          <w:rFonts w:ascii="Calibri" w:eastAsia="Calibri" w:hAnsi="Calibri" w:cs="Calibri"/>
          <w:b/>
          <w:bCs/>
          <w:color w:val="000000"/>
          <w:sz w:val="24"/>
          <w:szCs w:val="24"/>
        </w:rPr>
      </w:pPr>
      <w:r>
        <w:rPr>
          <w:rFonts w:ascii="Calibri" w:eastAsia="Calibri" w:hAnsi="Calibri" w:cs="Calibri"/>
          <w:b/>
          <w:bCs/>
          <w:noProof/>
          <w:color w:val="000000"/>
          <w:sz w:val="24"/>
          <w:szCs w:val="24"/>
        </w:rPr>
        <mc:AlternateContent>
          <mc:Choice Requires="wps">
            <w:drawing>
              <wp:anchor distT="0" distB="0" distL="114300" distR="114300" simplePos="0" relativeHeight="251663360" behindDoc="0" locked="0" layoutInCell="1" allowOverlap="1" wp14:anchorId="6D935BAF" wp14:editId="7AD8611E">
                <wp:simplePos x="0" y="0"/>
                <wp:positionH relativeFrom="column">
                  <wp:posOffset>5126784</wp:posOffset>
                </wp:positionH>
                <wp:positionV relativeFrom="paragraph">
                  <wp:posOffset>1367155</wp:posOffset>
                </wp:positionV>
                <wp:extent cx="724120" cy="350322"/>
                <wp:effectExtent l="0" t="0" r="0" b="0"/>
                <wp:wrapNone/>
                <wp:docPr id="728888986" name="Text Box 1"/>
                <wp:cNvGraphicFramePr/>
                <a:graphic xmlns:a="http://schemas.openxmlformats.org/drawingml/2006/main">
                  <a:graphicData uri="http://schemas.microsoft.com/office/word/2010/wordprocessingShape">
                    <wps:wsp>
                      <wps:cNvSpPr txBox="1"/>
                      <wps:spPr>
                        <a:xfrm>
                          <a:off x="0" y="0"/>
                          <a:ext cx="724120" cy="350322"/>
                        </a:xfrm>
                        <a:prstGeom prst="rect">
                          <a:avLst/>
                        </a:prstGeom>
                        <a:solidFill>
                          <a:schemeClr val="lt1"/>
                        </a:solidFill>
                        <a:ln w="6350">
                          <a:noFill/>
                        </a:ln>
                      </wps:spPr>
                      <wps:txb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35BAF" id="_x0000_t202" coordsize="21600,21600" o:spt="202" path="m,l,21600r21600,l21600,xe">
                <v:stroke joinstyle="miter"/>
                <v:path gradientshapeok="t" o:connecttype="rect"/>
              </v:shapetype>
              <v:shape id="Text Box 1" o:spid="_x0000_s1026" type="#_x0000_t202" style="position:absolute;margin-left:403.7pt;margin-top:107.65pt;width:5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" fillcolor="white [3201]" stroked="f" strokeweight=".5pt">
                <v:textbox>
                  <w:txbxContent>
                    <w:p w14:paraId="77C74FD3" w14:textId="6523FC95" w:rsidR="00532CE3" w:rsidRPr="00532CE3" w:rsidRDefault="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v:textbox>
              </v:shape>
            </w:pict>
          </mc:Fallback>
        </mc:AlternateContent>
      </w:r>
      <w:r w:rsidR="00AC2F9F" w:rsidRPr="00AC2F9F">
        <w:rPr>
          <w:noProof/>
        </w:rPr>
        <w:drawing>
          <wp:inline distT="0" distB="0" distL="0" distR="0" wp14:anchorId="4C0BE0F0" wp14:editId="344E3D2D">
            <wp:extent cx="6095779" cy="1728967"/>
            <wp:effectExtent l="0" t="0" r="635" b="5080"/>
            <wp:docPr id="25" name="Picture 25"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rectangle, square&#10;&#10;Description automatically generated"/>
                    <pic:cNvPicPr/>
                  </pic:nvPicPr>
                  <pic:blipFill rotWithShape="1">
                    <a:blip r:embed="rId12"/>
                    <a:srcRect t="3920" b="10838"/>
                    <a:stretch/>
                  </pic:blipFill>
                  <pic:spPr bwMode="auto">
                    <a:xfrm>
                      <a:off x="0" y="0"/>
                      <a:ext cx="6099005" cy="1729882"/>
                    </a:xfrm>
                    <a:prstGeom prst="rect">
                      <a:avLst/>
                    </a:prstGeom>
                    <a:ln>
                      <a:noFill/>
                    </a:ln>
                    <a:extLst>
                      <a:ext uri="{53640926-AAD7-44D8-BBD7-CCE9431645EC}">
                        <a14:shadowObscured xmlns:a14="http://schemas.microsoft.com/office/drawing/2010/main"/>
                      </a:ext>
                    </a:extLst>
                  </pic:spPr>
                </pic:pic>
              </a:graphicData>
            </a:graphic>
          </wp:inline>
        </w:drawing>
      </w:r>
    </w:p>
    <w:p w14:paraId="378F06C7" w14:textId="0A5BD433" w:rsidR="00AC2F9F" w:rsidRPr="00AC2F9F" w:rsidRDefault="00AC2F9F" w:rsidP="00AC2F9F">
      <w:pPr>
        <w:rPr>
          <w:rFonts w:ascii="Calibri" w:eastAsia="Calibri" w:hAnsi="Calibri" w:cs="Calibri"/>
          <w:b/>
          <w:bCs/>
          <w:color w:val="000000"/>
          <w:sz w:val="24"/>
          <w:szCs w:val="24"/>
        </w:rPr>
      </w:pPr>
      <w:r w:rsidRPr="00AC2F9F">
        <w:rPr>
          <w:rFonts w:ascii="Calibri" w:eastAsia="Calibri" w:hAnsi="Calibri" w:cs="Calibri"/>
          <w:b/>
          <w:bCs/>
          <w:color w:val="000000"/>
          <w:sz w:val="24"/>
          <w:szCs w:val="24"/>
        </w:rPr>
        <w:br w:type="page"/>
      </w:r>
    </w:p>
    <w:p w14:paraId="0503DFAE" w14:textId="77777777" w:rsidR="00AC2F9F" w:rsidRPr="00AC2F9F" w:rsidRDefault="00AC2F9F" w:rsidP="00AC2F9F">
      <w:pPr>
        <w:spacing w:before="240" w:after="60"/>
        <w:rPr>
          <w:rFonts w:ascii="Calibri" w:eastAsia="Calibri" w:hAnsi="Calibri" w:cs="Calibri"/>
          <w:b/>
          <w:bCs/>
          <w:color w:val="000000"/>
          <w:sz w:val="24"/>
          <w:szCs w:val="24"/>
        </w:rPr>
      </w:pPr>
      <w:r w:rsidRPr="00AC2F9F">
        <w:rPr>
          <w:rFonts w:ascii="Calibri" w:eastAsia="Calibri" w:hAnsi="Calibri" w:cs="Calibri"/>
          <w:b/>
          <w:bCs/>
          <w:color w:val="000000"/>
          <w:sz w:val="24"/>
          <w:szCs w:val="24"/>
        </w:rPr>
        <w:t>Part B.</w:t>
      </w:r>
    </w:p>
    <w:p w14:paraId="00A8D275"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 xml:space="preserve">Consider if the same scale model you used in </w:t>
      </w:r>
      <w:r w:rsidRPr="00AC2F9F">
        <w:rPr>
          <w:rFonts w:ascii="Calibri" w:hAnsi="Calibri"/>
          <w:b/>
          <w:bCs/>
          <w:sz w:val="24"/>
          <w:szCs w:val="24"/>
        </w:rPr>
        <w:t>Figure 2</w:t>
      </w:r>
      <w:r w:rsidRPr="00AC2F9F">
        <w:rPr>
          <w:rFonts w:ascii="Calibri" w:hAnsi="Calibri"/>
          <w:sz w:val="24"/>
          <w:szCs w:val="24"/>
        </w:rPr>
        <w:t>, which compares the distance between the objects in the Earth, moon, and NEO system, also needs to represent the diameter of each object drawn to scale. Table 2 shows the diameters of the Earth, moon, and NEO.</w:t>
      </w:r>
    </w:p>
    <w:p w14:paraId="679E877A" w14:textId="77777777" w:rsidR="00AC2F9F" w:rsidRPr="00AC2F9F" w:rsidRDefault="00AC2F9F" w:rsidP="00AC2F9F">
      <w:pPr>
        <w:spacing w:after="120"/>
        <w:jc w:val="center"/>
        <w:rPr>
          <w:rFonts w:ascii="Calibri" w:hAnsi="Calibri"/>
          <w:b/>
          <w:bCs/>
          <w:sz w:val="24"/>
          <w:szCs w:val="24"/>
        </w:rPr>
      </w:pPr>
      <w:r w:rsidRPr="00AC2F9F">
        <w:rPr>
          <w:rFonts w:ascii="Calibri" w:hAnsi="Calibri"/>
          <w:b/>
          <w:bCs/>
          <w:sz w:val="24"/>
          <w:szCs w:val="24"/>
        </w:rPr>
        <w:t>Table 2. Diameters of the Earth, Moon, and NEO</w:t>
      </w:r>
    </w:p>
    <w:tbl>
      <w:tblPr>
        <w:tblStyle w:val="TableGrid"/>
        <w:tblW w:w="0" w:type="auto"/>
        <w:jc w:val="center"/>
        <w:tblLook w:val="04A0" w:firstRow="1" w:lastRow="0" w:firstColumn="1" w:lastColumn="0" w:noHBand="0" w:noVBand="1"/>
      </w:tblPr>
      <w:tblGrid>
        <w:gridCol w:w="1630"/>
        <w:gridCol w:w="1970"/>
      </w:tblGrid>
      <w:tr w:rsidR="00AC2F9F" w:rsidRPr="00AC2F9F" w14:paraId="2A8101C6" w14:textId="77777777" w:rsidTr="00AC2F9F">
        <w:trPr>
          <w:jc w:val="center"/>
        </w:trPr>
        <w:tc>
          <w:tcPr>
            <w:tcW w:w="1630" w:type="dxa"/>
            <w:shd w:val="clear" w:color="auto" w:fill="F2F2F2"/>
          </w:tcPr>
          <w:p w14:paraId="47C03D45"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Object</w:t>
            </w:r>
          </w:p>
        </w:tc>
        <w:tc>
          <w:tcPr>
            <w:tcW w:w="1970" w:type="dxa"/>
            <w:shd w:val="clear" w:color="auto" w:fill="F2F2F2"/>
          </w:tcPr>
          <w:p w14:paraId="34FB5F3A" w14:textId="77777777" w:rsidR="00AC2F9F" w:rsidRPr="00AC2F9F" w:rsidRDefault="00AC2F9F" w:rsidP="00AC2F9F">
            <w:pPr>
              <w:spacing w:before="60" w:after="60"/>
              <w:jc w:val="center"/>
              <w:rPr>
                <w:rFonts w:ascii="Calibri" w:hAnsi="Calibri"/>
                <w:b/>
                <w:bCs/>
                <w:sz w:val="24"/>
                <w:szCs w:val="24"/>
              </w:rPr>
            </w:pPr>
            <w:r w:rsidRPr="00AC2F9F">
              <w:rPr>
                <w:rFonts w:ascii="Calibri" w:hAnsi="Calibri"/>
                <w:b/>
                <w:bCs/>
                <w:sz w:val="24"/>
                <w:szCs w:val="24"/>
              </w:rPr>
              <w:t>Diameter (km)</w:t>
            </w:r>
          </w:p>
        </w:tc>
      </w:tr>
      <w:tr w:rsidR="00AC2F9F" w:rsidRPr="00AC2F9F" w14:paraId="4A50C84D" w14:textId="77777777" w:rsidTr="00E010AE">
        <w:trPr>
          <w:jc w:val="center"/>
        </w:trPr>
        <w:tc>
          <w:tcPr>
            <w:tcW w:w="1630" w:type="dxa"/>
            <w:vAlign w:val="center"/>
          </w:tcPr>
          <w:p w14:paraId="322DCA4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Earth</w:t>
            </w:r>
          </w:p>
        </w:tc>
        <w:tc>
          <w:tcPr>
            <w:tcW w:w="1970" w:type="dxa"/>
            <w:vAlign w:val="center"/>
          </w:tcPr>
          <w:p w14:paraId="21B57B88"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12,742.00</w:t>
            </w:r>
          </w:p>
        </w:tc>
      </w:tr>
      <w:tr w:rsidR="00AC2F9F" w:rsidRPr="00AC2F9F" w14:paraId="30A61AFB" w14:textId="77777777" w:rsidTr="00E010AE">
        <w:trPr>
          <w:jc w:val="center"/>
        </w:trPr>
        <w:tc>
          <w:tcPr>
            <w:tcW w:w="1630" w:type="dxa"/>
            <w:vAlign w:val="center"/>
          </w:tcPr>
          <w:p w14:paraId="18211F25"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Moon</w:t>
            </w:r>
          </w:p>
        </w:tc>
        <w:tc>
          <w:tcPr>
            <w:tcW w:w="1970" w:type="dxa"/>
            <w:vAlign w:val="center"/>
          </w:tcPr>
          <w:p w14:paraId="49B49ADE"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3,474.00</w:t>
            </w:r>
          </w:p>
        </w:tc>
      </w:tr>
      <w:tr w:rsidR="00AC2F9F" w:rsidRPr="00AC2F9F" w14:paraId="47101281" w14:textId="77777777" w:rsidTr="00E010AE">
        <w:trPr>
          <w:jc w:val="center"/>
        </w:trPr>
        <w:tc>
          <w:tcPr>
            <w:tcW w:w="1630" w:type="dxa"/>
            <w:vAlign w:val="center"/>
          </w:tcPr>
          <w:p w14:paraId="6F65CAF9"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NEO</w:t>
            </w:r>
          </w:p>
        </w:tc>
        <w:tc>
          <w:tcPr>
            <w:tcW w:w="1970" w:type="dxa"/>
            <w:vAlign w:val="center"/>
          </w:tcPr>
          <w:p w14:paraId="2F28B0B6" w14:textId="77777777" w:rsidR="00AC2F9F" w:rsidRPr="00AC2F9F" w:rsidRDefault="00AC2F9F" w:rsidP="00AC2F9F">
            <w:pPr>
              <w:spacing w:before="60" w:after="60"/>
              <w:jc w:val="center"/>
              <w:rPr>
                <w:rFonts w:ascii="Calibri" w:hAnsi="Calibri"/>
                <w:sz w:val="24"/>
                <w:szCs w:val="24"/>
              </w:rPr>
            </w:pPr>
            <w:r w:rsidRPr="00AC2F9F">
              <w:rPr>
                <w:rFonts w:ascii="Calibri" w:hAnsi="Calibri"/>
                <w:sz w:val="24"/>
                <w:szCs w:val="24"/>
              </w:rPr>
              <w:t xml:space="preserve">         0.02</w:t>
            </w:r>
          </w:p>
        </w:tc>
      </w:tr>
    </w:tbl>
    <w:p w14:paraId="4EA2B747" w14:textId="77777777" w:rsidR="00AC2F9F" w:rsidRPr="00AC2F9F" w:rsidRDefault="00AC2F9F" w:rsidP="00AC2F9F">
      <w:pPr>
        <w:spacing w:before="240" w:after="240"/>
        <w:rPr>
          <w:rFonts w:ascii="Calibri" w:hAnsi="Calibri"/>
          <w:sz w:val="24"/>
          <w:szCs w:val="24"/>
        </w:rPr>
      </w:pPr>
      <w:r w:rsidRPr="00AC2F9F">
        <w:rPr>
          <w:rFonts w:ascii="Calibri" w:hAnsi="Calibri"/>
          <w:sz w:val="24"/>
          <w:szCs w:val="24"/>
        </w:rPr>
        <w:t xml:space="preserve">Why would it be challenging to represent </w:t>
      </w:r>
      <w:r w:rsidRPr="00AC2F9F">
        <w:rPr>
          <w:rFonts w:ascii="Calibri" w:hAnsi="Calibri"/>
          <w:b/>
          <w:bCs/>
          <w:sz w:val="24"/>
          <w:szCs w:val="24"/>
        </w:rPr>
        <w:t>the diameter</w:t>
      </w:r>
      <w:r w:rsidRPr="00AC2F9F">
        <w:rPr>
          <w:rFonts w:ascii="Calibri" w:hAnsi="Calibri"/>
          <w:sz w:val="24"/>
          <w:szCs w:val="24"/>
        </w:rPr>
        <w:t xml:space="preserve"> </w:t>
      </w:r>
      <w:r w:rsidRPr="00AC2F9F">
        <w:rPr>
          <w:rFonts w:ascii="Calibri" w:hAnsi="Calibri"/>
          <w:b/>
          <w:bCs/>
          <w:sz w:val="24"/>
          <w:szCs w:val="24"/>
        </w:rPr>
        <w:t>AND the</w:t>
      </w:r>
      <w:r w:rsidRPr="00AC2F9F">
        <w:rPr>
          <w:rFonts w:ascii="Calibri" w:hAnsi="Calibri"/>
          <w:sz w:val="24"/>
          <w:szCs w:val="24"/>
        </w:rPr>
        <w:t xml:space="preserve"> </w:t>
      </w:r>
      <w:r w:rsidRPr="00AC2F9F">
        <w:rPr>
          <w:rFonts w:ascii="Calibri" w:hAnsi="Calibri"/>
          <w:b/>
          <w:bCs/>
          <w:sz w:val="24"/>
          <w:szCs w:val="24"/>
        </w:rPr>
        <w:t>distances</w:t>
      </w:r>
      <w:r w:rsidRPr="00AC2F9F">
        <w:rPr>
          <w:rFonts w:ascii="Calibri" w:hAnsi="Calibri"/>
          <w:sz w:val="24"/>
          <w:szCs w:val="24"/>
        </w:rPr>
        <w:t xml:space="preserve"> of the three objects accurately and to scale when looking at </w:t>
      </w:r>
      <w:r w:rsidRPr="00AC2F9F">
        <w:rPr>
          <w:rFonts w:ascii="Calibri" w:hAnsi="Calibri"/>
          <w:b/>
          <w:bCs/>
          <w:sz w:val="24"/>
          <w:szCs w:val="24"/>
        </w:rPr>
        <w:t>Figure 2</w:t>
      </w:r>
      <w:r w:rsidRPr="00AC2F9F">
        <w:rPr>
          <w:rFonts w:ascii="Calibri" w:hAnsi="Calibri"/>
          <w:sz w:val="24"/>
          <w:szCs w:val="24"/>
        </w:rPr>
        <w:t>? Remember, the distance between the moon and Earth is approximately 385,000 kilometers (km) or 1 LD.</w:t>
      </w:r>
    </w:p>
    <w:p w14:paraId="535E0585" w14:textId="45AFD914"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59069A47"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6D59834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1E0D89A4" w14:textId="3646657A"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000D3D16">
        <w:rPr>
          <w:rFonts w:eastAsia="Calibri" w:cs="Calibri"/>
          <w:sz w:val="24"/>
          <w:szCs w:val="24"/>
        </w:rPr>
        <w:t>_</w:t>
      </w:r>
    </w:p>
    <w:p w14:paraId="08662C6D"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52C30EE3"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______________________________________________________________________________</w:t>
      </w:r>
    </w:p>
    <w:p w14:paraId="082C6A14" w14:textId="77777777" w:rsidR="009460D9" w:rsidRDefault="009460D9">
      <w:pPr>
        <w:rPr>
          <w:rFonts w:ascii="Calibri" w:hAnsi="Calibri"/>
          <w:b/>
          <w:bCs/>
          <w:sz w:val="24"/>
          <w:szCs w:val="24"/>
        </w:rPr>
      </w:pPr>
      <w:r>
        <w:rPr>
          <w:rFonts w:ascii="Calibri" w:hAnsi="Calibri"/>
          <w:b/>
          <w:bCs/>
          <w:sz w:val="24"/>
          <w:szCs w:val="24"/>
        </w:rPr>
        <w:br w:type="page"/>
      </w:r>
    </w:p>
    <w:p w14:paraId="201F0AA3" w14:textId="092C6BB3" w:rsidR="00AC2F9F" w:rsidRPr="00AC2F9F" w:rsidRDefault="00AC2F9F" w:rsidP="00AC2F9F">
      <w:pPr>
        <w:spacing w:before="240" w:after="60"/>
        <w:rPr>
          <w:rFonts w:ascii="Calibri" w:hAnsi="Calibri"/>
          <w:b/>
          <w:bCs/>
          <w:sz w:val="24"/>
          <w:szCs w:val="24"/>
        </w:rPr>
      </w:pPr>
      <w:r w:rsidRPr="00AC2F9F">
        <w:rPr>
          <w:rFonts w:ascii="Calibri" w:hAnsi="Calibri"/>
          <w:b/>
          <w:bCs/>
          <w:sz w:val="24"/>
          <w:szCs w:val="24"/>
        </w:rPr>
        <w:t xml:space="preserve">Part C. </w:t>
      </w:r>
    </w:p>
    <w:p w14:paraId="61E7BF78" w14:textId="58094E4D" w:rsidR="00AC2F9F" w:rsidRPr="00AC2F9F" w:rsidRDefault="270AB036" w:rsidP="00AC2F9F">
      <w:pPr>
        <w:spacing w:after="240"/>
        <w:rPr>
          <w:rFonts w:ascii="Calibri" w:hAnsi="Calibri"/>
          <w:sz w:val="24"/>
          <w:szCs w:val="24"/>
        </w:rPr>
      </w:pPr>
      <w:r w:rsidRPr="270AB036">
        <w:rPr>
          <w:rFonts w:ascii="Calibri" w:hAnsi="Calibri"/>
          <w:sz w:val="24"/>
          <w:szCs w:val="24"/>
        </w:rPr>
        <w:t xml:space="preserve">Asteroid impacts are relatively rare on Earth. However, NEOs of many different sizes can pose serious threats. </w:t>
      </w:r>
    </w:p>
    <w:p w14:paraId="12A93789" w14:textId="77777777" w:rsidR="00AC2F9F" w:rsidRPr="00AC2F9F" w:rsidRDefault="00AC2F9F" w:rsidP="00AC2F9F">
      <w:pPr>
        <w:spacing w:after="240"/>
        <w:rPr>
          <w:rFonts w:ascii="Calibri" w:hAnsi="Calibri"/>
          <w:b/>
          <w:bCs/>
          <w:sz w:val="24"/>
          <w:szCs w:val="24"/>
        </w:rPr>
      </w:pPr>
      <w:r w:rsidRPr="00AC2F9F">
        <w:rPr>
          <w:rFonts w:ascii="Calibri" w:hAnsi="Calibri"/>
          <w:sz w:val="24"/>
          <w:szCs w:val="24"/>
        </w:rPr>
        <w:t>Figure 3 shows the diameter of asteroids versus the number of asteroids in our solar system.</w:t>
      </w:r>
    </w:p>
    <w:p w14:paraId="00C44D8D" w14:textId="77777777" w:rsidR="00AC2F9F" w:rsidRPr="00AC2F9F" w:rsidRDefault="00AC2F9F" w:rsidP="00AC2F9F">
      <w:pPr>
        <w:spacing w:after="120"/>
        <w:jc w:val="center"/>
        <w:rPr>
          <w:rFonts w:ascii="Calibri" w:hAnsi="Calibri"/>
          <w:b/>
          <w:bCs/>
          <w:sz w:val="24"/>
          <w:szCs w:val="24"/>
        </w:rPr>
      </w:pPr>
      <w:r w:rsidRPr="00AC2F9F">
        <w:rPr>
          <w:noProof/>
        </w:rPr>
        <w:drawing>
          <wp:anchor distT="0" distB="0" distL="114300" distR="114300" simplePos="0" relativeHeight="251651072" behindDoc="0" locked="0" layoutInCell="1" allowOverlap="1" wp14:anchorId="5377573E" wp14:editId="245ABE9D">
            <wp:simplePos x="0" y="0"/>
            <wp:positionH relativeFrom="column">
              <wp:posOffset>552450</wp:posOffset>
            </wp:positionH>
            <wp:positionV relativeFrom="paragraph">
              <wp:posOffset>223520</wp:posOffset>
            </wp:positionV>
            <wp:extent cx="4914900" cy="4743450"/>
            <wp:effectExtent l="0" t="0" r="0" b="0"/>
            <wp:wrapSquare wrapText="bothSides"/>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4914900" cy="4743450"/>
                    </a:xfrm>
                    <a:prstGeom prst="rect">
                      <a:avLst/>
                    </a:prstGeom>
                  </pic:spPr>
                </pic:pic>
              </a:graphicData>
            </a:graphic>
          </wp:anchor>
        </w:drawing>
      </w:r>
      <w:r w:rsidRPr="00AC2F9F">
        <w:rPr>
          <w:rFonts w:ascii="Calibri" w:hAnsi="Calibri"/>
          <w:b/>
          <w:bCs/>
          <w:sz w:val="24"/>
          <w:szCs w:val="24"/>
        </w:rPr>
        <w:t>Figure 3. Asteroid Diameter versus Number Identified in Earth’s Solar System</w:t>
      </w:r>
    </w:p>
    <w:p w14:paraId="05DFD858" w14:textId="77777777" w:rsidR="00AC2F9F" w:rsidRPr="00AC2F9F" w:rsidRDefault="00AC2F9F" w:rsidP="00AC2F9F">
      <w:pPr>
        <w:spacing w:before="100" w:beforeAutospacing="1" w:after="100" w:afterAutospacing="1"/>
        <w:jc w:val="center"/>
        <w:rPr>
          <w:sz w:val="24"/>
          <w:szCs w:val="24"/>
        </w:rPr>
      </w:pPr>
    </w:p>
    <w:p w14:paraId="777B4B55" w14:textId="77777777" w:rsidR="00AC2F9F" w:rsidRPr="00AC2F9F" w:rsidRDefault="00AC2F9F" w:rsidP="00AC2F9F">
      <w:pPr>
        <w:spacing w:before="240" w:after="240"/>
        <w:rPr>
          <w:rFonts w:ascii="Calibri" w:hAnsi="Calibri"/>
          <w:sz w:val="24"/>
          <w:szCs w:val="24"/>
        </w:rPr>
      </w:pPr>
    </w:p>
    <w:p w14:paraId="5005FD63" w14:textId="77777777" w:rsidR="00AC2F9F" w:rsidRPr="00AC2F9F" w:rsidRDefault="00AC2F9F" w:rsidP="00AC2F9F">
      <w:pPr>
        <w:spacing w:before="240" w:after="240"/>
        <w:rPr>
          <w:rFonts w:ascii="Calibri" w:hAnsi="Calibri"/>
          <w:sz w:val="24"/>
          <w:szCs w:val="24"/>
        </w:rPr>
      </w:pPr>
    </w:p>
    <w:p w14:paraId="10D6A326" w14:textId="5081104C" w:rsidR="00AC2F9F" w:rsidRPr="00AC2F9F" w:rsidRDefault="761C5B98" w:rsidP="00AC2F9F">
      <w:pPr>
        <w:spacing w:before="240" w:after="240"/>
        <w:rPr>
          <w:rFonts w:ascii="Calibri" w:hAnsi="Calibri"/>
          <w:sz w:val="24"/>
          <w:szCs w:val="24"/>
        </w:rPr>
      </w:pPr>
      <w:r w:rsidRPr="761C5B98">
        <w:rPr>
          <w:rFonts w:ascii="Calibri" w:hAnsi="Calibri"/>
          <w:sz w:val="24"/>
          <w:szCs w:val="24"/>
        </w:rPr>
        <w:t xml:space="preserve">Describe the relationship between asteroid diameters and the number of asteroids in Earth’s solar system shown in </w:t>
      </w:r>
      <w:r w:rsidRPr="761C5B98">
        <w:rPr>
          <w:rFonts w:ascii="Calibri" w:hAnsi="Calibri"/>
          <w:b/>
          <w:bCs/>
          <w:sz w:val="24"/>
          <w:szCs w:val="24"/>
        </w:rPr>
        <w:t>Figure 3</w:t>
      </w:r>
      <w:r w:rsidRPr="761C5B98">
        <w:rPr>
          <w:rFonts w:ascii="Calibri" w:hAnsi="Calibri"/>
          <w:sz w:val="24"/>
          <w:szCs w:val="24"/>
        </w:rPr>
        <w:t xml:space="preserve">. Use information from </w:t>
      </w:r>
      <w:r w:rsidRPr="761C5B98">
        <w:rPr>
          <w:rFonts w:ascii="Calibri" w:hAnsi="Calibri"/>
          <w:b/>
          <w:bCs/>
          <w:sz w:val="24"/>
          <w:szCs w:val="24"/>
        </w:rPr>
        <w:t xml:space="preserve">Figure 3 </w:t>
      </w:r>
      <w:r w:rsidRPr="761C5B98">
        <w:rPr>
          <w:rFonts w:ascii="Calibri" w:hAnsi="Calibri"/>
          <w:sz w:val="24"/>
          <w:szCs w:val="24"/>
        </w:rPr>
        <w:t>to support your response.</w:t>
      </w:r>
    </w:p>
    <w:p w14:paraId="153D96AA"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76C9B18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32AC639B"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1A7609F4"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_____________________________________________________________________________</w:t>
      </w:r>
    </w:p>
    <w:p w14:paraId="56BE2019" w14:textId="04726E67" w:rsidR="00AC2F9F" w:rsidRPr="009460D9" w:rsidRDefault="00AC2F9F" w:rsidP="009460D9">
      <w:pPr>
        <w:spacing w:after="240"/>
        <w:rPr>
          <w:rFonts w:eastAsia="Calibri" w:cs="Calibri"/>
          <w:sz w:val="24"/>
          <w:szCs w:val="24"/>
        </w:rPr>
      </w:pPr>
      <w:r w:rsidRPr="00AC2F9F">
        <w:rPr>
          <w:rFonts w:eastAsia="Calibri" w:cs="Calibri"/>
          <w:sz w:val="24"/>
          <w:szCs w:val="24"/>
        </w:rPr>
        <w:t>_____________________________________________________________________________</w:t>
      </w:r>
      <w:r w:rsidRPr="00AC2F9F">
        <w:rPr>
          <w:i/>
          <w:color w:val="808080"/>
        </w:rPr>
        <w:br w:type="page"/>
      </w:r>
    </w:p>
    <w:p w14:paraId="29061644" w14:textId="4097A27C" w:rsidR="00AC2F9F" w:rsidRPr="00AC2F9F" w:rsidRDefault="00AC2F9F" w:rsidP="00AC2F9F">
      <w:pPr>
        <w:rPr>
          <w:rFonts w:ascii="Calibri" w:hAnsi="Calibri"/>
          <w:sz w:val="24"/>
          <w:szCs w:val="24"/>
        </w:rPr>
        <w:sectPr w:rsidR="00AC2F9F" w:rsidRPr="00AC2F9F" w:rsidSect="00440C34">
          <w:footerReference w:type="default" r:id="rId14"/>
          <w:pgSz w:w="12240" w:h="15840"/>
          <w:pgMar w:top="1440" w:right="1440" w:bottom="1440" w:left="1440" w:header="720" w:footer="720" w:gutter="0"/>
          <w:pgNumType w:start="1"/>
          <w:cols w:space="720"/>
          <w:docGrid w:linePitch="272"/>
        </w:sectPr>
      </w:pPr>
    </w:p>
    <w:p w14:paraId="6990E82C" w14:textId="77777777" w:rsidR="00AC2F9F" w:rsidRPr="00AC2F9F" w:rsidRDefault="00AC2F9F" w:rsidP="00AC2F9F">
      <w:pPr>
        <w:keepNext/>
        <w:spacing w:before="240" w:after="60"/>
        <w:outlineLvl w:val="1"/>
        <w:rPr>
          <w:rFonts w:ascii="Calibri" w:hAnsi="Calibri" w:cs="Arial"/>
          <w:b/>
          <w:iCs/>
          <w:color w:val="002060"/>
          <w:sz w:val="24"/>
          <w:szCs w:val="22"/>
          <w:lang w:bidi="en-US"/>
        </w:rPr>
      </w:pPr>
      <w:bookmarkStart w:id="3" w:name="T1R"/>
      <w:r w:rsidRPr="00AC2F9F">
        <w:rPr>
          <w:rFonts w:ascii="Calibri" w:hAnsi="Calibri" w:cs="Arial"/>
          <w:b/>
          <w:iCs/>
          <w:color w:val="002060"/>
          <w:sz w:val="24"/>
          <w:szCs w:val="22"/>
          <w:lang w:bidi="en-US"/>
        </w:rPr>
        <w:t>SIPS Grade 8 Unit 2 Task 1 Rubric (MS-ESS1-2 and MS-ESS1-3)</w:t>
      </w:r>
    </w:p>
    <w:tbl>
      <w:tblPr>
        <w:tblW w:w="12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178"/>
        <w:gridCol w:w="2268"/>
        <w:gridCol w:w="2268"/>
        <w:gridCol w:w="2268"/>
        <w:gridCol w:w="2268"/>
      </w:tblGrid>
      <w:tr w:rsidR="00AC2F9F" w:rsidRPr="00AC2F9F" w14:paraId="36EA0BEB" w14:textId="77777777" w:rsidTr="007158F2">
        <w:trPr>
          <w:trHeight w:val="70"/>
          <w:tblHeader/>
        </w:trPr>
        <w:tc>
          <w:tcPr>
            <w:tcW w:w="1260" w:type="dxa"/>
            <w:shd w:val="clear" w:color="auto" w:fill="8EAADB"/>
            <w:vAlign w:val="center"/>
          </w:tcPr>
          <w:bookmarkEnd w:id="3"/>
          <w:p w14:paraId="7727C609"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Prompt</w:t>
            </w:r>
          </w:p>
        </w:tc>
        <w:tc>
          <w:tcPr>
            <w:tcW w:w="2178" w:type="dxa"/>
            <w:shd w:val="clear" w:color="auto" w:fill="8EAADB"/>
            <w:vAlign w:val="center"/>
          </w:tcPr>
          <w:p w14:paraId="4BE5303E"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Score Point 0</w:t>
            </w:r>
          </w:p>
        </w:tc>
        <w:tc>
          <w:tcPr>
            <w:tcW w:w="2268" w:type="dxa"/>
            <w:shd w:val="clear" w:color="auto" w:fill="8EAADB"/>
            <w:vAlign w:val="center"/>
          </w:tcPr>
          <w:p w14:paraId="3278A6CC"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1</w:t>
            </w:r>
          </w:p>
        </w:tc>
        <w:tc>
          <w:tcPr>
            <w:tcW w:w="2268" w:type="dxa"/>
            <w:shd w:val="clear" w:color="auto" w:fill="8EAADB"/>
            <w:vAlign w:val="center"/>
          </w:tcPr>
          <w:p w14:paraId="59A3A5A4"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2</w:t>
            </w:r>
          </w:p>
        </w:tc>
        <w:tc>
          <w:tcPr>
            <w:tcW w:w="2268" w:type="dxa"/>
            <w:shd w:val="clear" w:color="auto" w:fill="8EAADB"/>
          </w:tcPr>
          <w:p w14:paraId="761673FE" w14:textId="77777777" w:rsidR="00AC2F9F" w:rsidRPr="00AC2F9F" w:rsidRDefault="00AC2F9F" w:rsidP="00AC2F9F">
            <w:pPr>
              <w:tabs>
                <w:tab w:val="left" w:pos="10420"/>
              </w:tabs>
              <w:spacing w:after="60"/>
              <w:jc w:val="center"/>
              <w:rPr>
                <w:rFonts w:ascii="Calibri" w:hAnsi="Calibri" w:cs="Calibri"/>
                <w:b/>
                <w:sz w:val="22"/>
                <w:szCs w:val="22"/>
              </w:rPr>
            </w:pPr>
          </w:p>
          <w:p w14:paraId="566CDB4C"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3</w:t>
            </w:r>
          </w:p>
          <w:p w14:paraId="2925CE8C" w14:textId="77777777" w:rsidR="00AC2F9F" w:rsidRPr="00AC2F9F" w:rsidRDefault="00AC2F9F" w:rsidP="00AC2F9F">
            <w:pPr>
              <w:tabs>
                <w:tab w:val="left" w:pos="10420"/>
              </w:tabs>
              <w:spacing w:after="60"/>
              <w:jc w:val="center"/>
              <w:rPr>
                <w:rFonts w:ascii="Calibri" w:hAnsi="Calibri" w:cs="Calibri"/>
                <w:b/>
                <w:sz w:val="22"/>
                <w:szCs w:val="22"/>
              </w:rPr>
            </w:pPr>
          </w:p>
        </w:tc>
        <w:tc>
          <w:tcPr>
            <w:tcW w:w="2268" w:type="dxa"/>
            <w:shd w:val="clear" w:color="auto" w:fill="8EAADB"/>
            <w:vAlign w:val="center"/>
          </w:tcPr>
          <w:p w14:paraId="2A71A5D4" w14:textId="77777777" w:rsidR="00AC2F9F" w:rsidRPr="00AC2F9F" w:rsidRDefault="00AC2F9F" w:rsidP="00AC2F9F">
            <w:pPr>
              <w:tabs>
                <w:tab w:val="left" w:pos="10420"/>
              </w:tabs>
              <w:spacing w:after="60"/>
              <w:jc w:val="center"/>
              <w:rPr>
                <w:rFonts w:ascii="Calibri" w:hAnsi="Calibri" w:cs="Calibri"/>
                <w:b/>
                <w:sz w:val="22"/>
                <w:szCs w:val="22"/>
              </w:rPr>
            </w:pPr>
          </w:p>
          <w:p w14:paraId="64F38F1A"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4</w:t>
            </w:r>
          </w:p>
          <w:p w14:paraId="6EC5D785" w14:textId="77777777" w:rsidR="00AC2F9F" w:rsidRPr="00AC2F9F" w:rsidRDefault="00AC2F9F" w:rsidP="00AC2F9F">
            <w:pPr>
              <w:tabs>
                <w:tab w:val="left" w:pos="10420"/>
              </w:tabs>
              <w:spacing w:after="60"/>
              <w:jc w:val="center"/>
              <w:rPr>
                <w:rFonts w:ascii="Calibri" w:hAnsi="Calibri" w:cs="Calibri"/>
                <w:b/>
                <w:sz w:val="22"/>
                <w:szCs w:val="22"/>
              </w:rPr>
            </w:pPr>
          </w:p>
        </w:tc>
      </w:tr>
      <w:tr w:rsidR="00C255A1" w:rsidRPr="00AC2F9F" w14:paraId="217AF9A2" w14:textId="77777777" w:rsidTr="007158F2">
        <w:trPr>
          <w:trHeight w:val="602"/>
        </w:trPr>
        <w:tc>
          <w:tcPr>
            <w:tcW w:w="1260" w:type="dxa"/>
            <w:shd w:val="clear" w:color="auto" w:fill="F2F2F2" w:themeFill="background1" w:themeFillShade="F2"/>
          </w:tcPr>
          <w:p w14:paraId="4BD800ED" w14:textId="77777777" w:rsidR="00C255A1" w:rsidRDefault="00C255A1" w:rsidP="00C255A1">
            <w:pPr>
              <w:rPr>
                <w:rFonts w:ascii="Calibri" w:hAnsi="Calibri" w:cs="Calibri"/>
                <w:b/>
                <w:sz w:val="22"/>
                <w:szCs w:val="22"/>
              </w:rPr>
            </w:pPr>
            <w:r w:rsidRPr="00AC2F9F">
              <w:rPr>
                <w:rFonts w:ascii="Calibri" w:hAnsi="Calibri" w:cs="Calibri"/>
                <w:b/>
                <w:sz w:val="22"/>
                <w:szCs w:val="22"/>
              </w:rPr>
              <w:t>Prompt 1</w:t>
            </w:r>
          </w:p>
          <w:p w14:paraId="2A3D8F3A" w14:textId="0AC65B37" w:rsidR="0092513F" w:rsidRPr="00AC2F9F" w:rsidRDefault="0092513F" w:rsidP="00C255A1">
            <w:pPr>
              <w:rPr>
                <w:rFonts w:ascii="Calibri" w:hAnsi="Calibri" w:cs="Calibri"/>
                <w:b/>
                <w:sz w:val="22"/>
                <w:szCs w:val="22"/>
              </w:rPr>
            </w:pPr>
            <w:r>
              <w:rPr>
                <w:rFonts w:ascii="Calibri" w:hAnsi="Calibri" w:cs="Calibri"/>
                <w:b/>
                <w:sz w:val="22"/>
                <w:szCs w:val="22"/>
              </w:rPr>
              <w:t>Part A. &amp; Part B.</w:t>
            </w:r>
          </w:p>
          <w:p w14:paraId="45337955" w14:textId="77777777" w:rsidR="00C255A1" w:rsidRDefault="00C255A1" w:rsidP="00C255A1">
            <w:pPr>
              <w:spacing w:after="120"/>
              <w:rPr>
                <w:rFonts w:ascii="Calibri" w:hAnsi="Calibri" w:cs="Calibri"/>
                <w:b/>
                <w:sz w:val="22"/>
                <w:szCs w:val="22"/>
              </w:rPr>
            </w:pPr>
          </w:p>
          <w:p w14:paraId="38A853AC" w14:textId="1ED50358" w:rsidR="007272FF" w:rsidRPr="00AC2F9F" w:rsidRDefault="007272FF" w:rsidP="00C255A1">
            <w:pPr>
              <w:spacing w:after="120"/>
              <w:rPr>
                <w:rFonts w:ascii="Calibri" w:hAnsi="Calibri" w:cs="Calibri"/>
                <w:b/>
                <w:sz w:val="22"/>
                <w:szCs w:val="22"/>
              </w:rPr>
            </w:pPr>
            <w:hyperlink r:id="rId15" w:history="1">
              <w:r w:rsidRPr="00BE0769">
                <w:rPr>
                  <w:rStyle w:val="Hyperlink"/>
                  <w:rFonts w:ascii="Calibri" w:hAnsi="Calibri" w:cs="Calibri"/>
                  <w:b/>
                  <w:sz w:val="22"/>
                  <w:szCs w:val="22"/>
                </w:rPr>
                <w:t>Scored Responses</w:t>
              </w:r>
            </w:hyperlink>
          </w:p>
        </w:tc>
        <w:tc>
          <w:tcPr>
            <w:tcW w:w="2178" w:type="dxa"/>
          </w:tcPr>
          <w:p w14:paraId="2C9EC394" w14:textId="77777777" w:rsidR="00C255A1" w:rsidRPr="00AC2F9F" w:rsidRDefault="00C255A1" w:rsidP="00C255A1">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61C1D34A" w14:textId="0E0AC9AB" w:rsidR="00C255A1" w:rsidRPr="00AC2F9F" w:rsidRDefault="00C255A1" w:rsidP="00C255A1">
            <w:pPr>
              <w:spacing w:after="120"/>
              <w:rPr>
                <w:rFonts w:ascii="Calibri" w:hAnsi="Calibri" w:cs="Calibri"/>
                <w:sz w:val="22"/>
                <w:szCs w:val="22"/>
              </w:rPr>
            </w:pPr>
            <w:r w:rsidRPr="00AC2F9F">
              <w:rPr>
                <w:rFonts w:ascii="Calibri" w:hAnsi="Calibri" w:cs="Calibri"/>
                <w:color w:val="000000"/>
                <w:sz w:val="22"/>
                <w:szCs w:val="22"/>
              </w:rPr>
              <w:t>Response includes one</w:t>
            </w:r>
            <w:r w:rsidRPr="00AC2F9F">
              <w:rPr>
                <w:rFonts w:ascii="Calibri" w:hAnsi="Calibri" w:cs="Calibri"/>
                <w:b/>
                <w:bCs/>
                <w:color w:val="000000"/>
                <w:sz w:val="22"/>
                <w:szCs w:val="22"/>
              </w:rPr>
              <w:t xml:space="preserve"> (1)</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302C5F86" w14:textId="223601A4" w:rsidR="00C255A1" w:rsidRPr="00AC2F9F" w:rsidRDefault="00C255A1" w:rsidP="00077365">
            <w:pPr>
              <w:spacing w:after="120"/>
              <w:rPr>
                <w:rFonts w:ascii="Calibri" w:eastAsia="Calibri" w:hAnsi="Calibri" w:cs="Calibri"/>
                <w:color w:val="000000"/>
                <w:sz w:val="22"/>
                <w:szCs w:val="22"/>
              </w:rPr>
            </w:pPr>
            <w:r w:rsidRPr="00AC2F9F">
              <w:rPr>
                <w:rFonts w:ascii="Calibri" w:hAnsi="Calibri" w:cs="Calibri"/>
                <w:color w:val="000000"/>
                <w:sz w:val="22"/>
                <w:szCs w:val="22"/>
              </w:rPr>
              <w:t xml:space="preserve">Response includes </w:t>
            </w:r>
            <w:r w:rsidRPr="00C255A1">
              <w:rPr>
                <w:rFonts w:ascii="Calibri" w:hAnsi="Calibri" w:cs="Calibri"/>
                <w:b/>
                <w:bCs/>
                <w:color w:val="000000"/>
                <w:sz w:val="22"/>
                <w:szCs w:val="22"/>
              </w:rPr>
              <w:t>two</w:t>
            </w:r>
            <w:r w:rsidRPr="00AC2F9F">
              <w:rPr>
                <w:rFonts w:ascii="Calibri" w:hAnsi="Calibri" w:cs="Calibri"/>
                <w:b/>
                <w:bCs/>
                <w:color w:val="000000"/>
                <w:sz w:val="22"/>
                <w:szCs w:val="22"/>
              </w:rPr>
              <w:t xml:space="preserve"> (</w:t>
            </w:r>
            <w:r>
              <w:rPr>
                <w:rFonts w:ascii="Calibri" w:hAnsi="Calibri" w:cs="Calibri"/>
                <w:b/>
                <w:bCs/>
                <w:color w:val="000000"/>
                <w:sz w:val="22"/>
                <w:szCs w:val="22"/>
              </w:rPr>
              <w:t>2</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4DE9698F" w14:textId="224E43D1" w:rsidR="00C255A1" w:rsidRPr="00AC2F9F" w:rsidRDefault="00C255A1" w:rsidP="00C255A1">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C255A1">
              <w:rPr>
                <w:rFonts w:ascii="Calibri" w:hAnsi="Calibri" w:cs="Calibri"/>
                <w:b/>
                <w:bCs/>
                <w:color w:val="000000"/>
                <w:sz w:val="22"/>
                <w:szCs w:val="22"/>
              </w:rPr>
              <w:t xml:space="preserve">three </w:t>
            </w:r>
            <w:r w:rsidRPr="00AC2F9F">
              <w:rPr>
                <w:rFonts w:ascii="Calibri" w:hAnsi="Calibri" w:cs="Calibri"/>
                <w:b/>
                <w:bCs/>
                <w:color w:val="000000"/>
                <w:sz w:val="22"/>
                <w:szCs w:val="22"/>
              </w:rPr>
              <w:t>(</w:t>
            </w:r>
            <w:r>
              <w:rPr>
                <w:rFonts w:ascii="Calibri" w:hAnsi="Calibri" w:cs="Calibri"/>
                <w:b/>
                <w:bCs/>
                <w:color w:val="000000"/>
                <w:sz w:val="22"/>
                <w:szCs w:val="22"/>
              </w:rPr>
              <w:t>3</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of the </w:t>
            </w:r>
            <w:r>
              <w:rPr>
                <w:rFonts w:ascii="Calibri" w:hAnsi="Calibri" w:cs="Calibri"/>
                <w:b/>
                <w:bCs/>
                <w:color w:val="000000"/>
                <w:sz w:val="22"/>
                <w:szCs w:val="22"/>
              </w:rPr>
              <w:t>four</w:t>
            </w:r>
            <w:r w:rsidRPr="00AC2F9F">
              <w:rPr>
                <w:rFonts w:ascii="Calibri" w:hAnsi="Calibri" w:cs="Calibri"/>
                <w:b/>
                <w:bCs/>
                <w:color w:val="000000"/>
                <w:sz w:val="22"/>
                <w:szCs w:val="22"/>
              </w:rPr>
              <w:t xml:space="preserve"> (</w:t>
            </w:r>
            <w:r>
              <w:rPr>
                <w:rFonts w:ascii="Calibri" w:hAnsi="Calibri" w:cs="Calibri"/>
                <w:b/>
                <w:bCs/>
                <w:color w:val="000000"/>
                <w:sz w:val="22"/>
                <w:szCs w:val="22"/>
              </w:rPr>
              <w:t>4</w:t>
            </w:r>
            <w:r w:rsidRPr="00AC2F9F">
              <w:rPr>
                <w:rFonts w:ascii="Calibri" w:hAnsi="Calibri" w:cs="Calibri"/>
                <w:b/>
                <w:bCs/>
                <w:color w:val="000000"/>
                <w:sz w:val="22"/>
                <w:szCs w:val="22"/>
              </w:rPr>
              <w:t>)</w:t>
            </w:r>
            <w:r w:rsidRPr="00AC2F9F">
              <w:rPr>
                <w:rFonts w:ascii="Calibri" w:hAnsi="Calibri" w:cs="Calibri"/>
                <w:color w:val="000000"/>
                <w:sz w:val="22"/>
                <w:szCs w:val="22"/>
              </w:rPr>
              <w:t xml:space="preserve"> aspects</w:t>
            </w:r>
          </w:p>
        </w:tc>
        <w:tc>
          <w:tcPr>
            <w:tcW w:w="2268" w:type="dxa"/>
          </w:tcPr>
          <w:p w14:paraId="1DF40C20" w14:textId="77777777" w:rsidR="00C255A1" w:rsidRDefault="00C255A1" w:rsidP="00C255A1">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Response includes the following aspects:</w:t>
            </w:r>
          </w:p>
          <w:p w14:paraId="6B2EFBD8" w14:textId="20CA2FD9" w:rsidR="00C255A1" w:rsidRPr="00C255A1" w:rsidRDefault="00C255A1" w:rsidP="00C255A1">
            <w:pPr>
              <w:spacing w:after="120"/>
              <w:rPr>
                <w:rFonts w:ascii="Calibri" w:eastAsia="Calibri" w:hAnsi="Calibri" w:cs="Calibri"/>
                <w:b/>
                <w:bCs/>
                <w:color w:val="000000"/>
                <w:sz w:val="22"/>
                <w:szCs w:val="22"/>
              </w:rPr>
            </w:pPr>
            <w:r w:rsidRPr="00C255A1">
              <w:rPr>
                <w:rFonts w:ascii="Calibri" w:eastAsia="Calibri" w:hAnsi="Calibri" w:cs="Calibri"/>
                <w:b/>
                <w:bCs/>
                <w:color w:val="000000"/>
                <w:sz w:val="22"/>
                <w:szCs w:val="22"/>
              </w:rPr>
              <w:t>Part A</w:t>
            </w:r>
          </w:p>
          <w:p w14:paraId="3681E8BD" w14:textId="77777777" w:rsidR="00C255A1" w:rsidRPr="00AC2F9F" w:rsidRDefault="00C255A1" w:rsidP="00C255A1">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A: the planet’s motion without gravity (straight line from the planet)</w:t>
            </w:r>
          </w:p>
          <w:p w14:paraId="5A4EB854" w14:textId="4D184DCB" w:rsidR="00C255A1" w:rsidRDefault="761C5B98" w:rsidP="00C255A1">
            <w:pPr>
              <w:numPr>
                <w:ilvl w:val="0"/>
                <w:numId w:val="5"/>
              </w:num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B: the actual orbit (dotted curved line)</w:t>
            </w:r>
          </w:p>
          <w:p w14:paraId="5FB01FDD" w14:textId="77777777" w:rsidR="00C255A1" w:rsidRDefault="00C255A1" w:rsidP="00C255A1">
            <w:pPr>
              <w:numPr>
                <w:ilvl w:val="0"/>
                <w:numId w:val="5"/>
              </w:numPr>
              <w:spacing w:after="120"/>
              <w:rPr>
                <w:rFonts w:ascii="Calibri" w:eastAsia="Calibri" w:hAnsi="Calibri" w:cs="Calibri"/>
                <w:color w:val="000000"/>
                <w:sz w:val="22"/>
                <w:szCs w:val="22"/>
              </w:rPr>
            </w:pPr>
            <w:r w:rsidRPr="00C255A1">
              <w:rPr>
                <w:rFonts w:ascii="Calibri" w:eastAsia="Calibri" w:hAnsi="Calibri" w:cs="Calibri"/>
                <w:color w:val="000000"/>
                <w:sz w:val="22"/>
                <w:szCs w:val="22"/>
              </w:rPr>
              <w:t>C: the force of gravity (line from the planet to the sun)</w:t>
            </w:r>
          </w:p>
          <w:p w14:paraId="00A55853" w14:textId="0FE1E891" w:rsidR="00C255A1" w:rsidRPr="00AC2F9F" w:rsidRDefault="00C255A1" w:rsidP="00C255A1">
            <w:pPr>
              <w:spacing w:after="120"/>
              <w:rPr>
                <w:rFonts w:ascii="Calibri" w:eastAsia="Calibri" w:hAnsi="Calibri" w:cs="Calibri"/>
                <w:b/>
                <w:bCs/>
                <w:color w:val="000000"/>
                <w:sz w:val="22"/>
                <w:szCs w:val="22"/>
              </w:rPr>
            </w:pPr>
            <w:r w:rsidRPr="00AC2F9F">
              <w:rPr>
                <w:rFonts w:ascii="Calibri" w:eastAsia="Calibri" w:hAnsi="Calibri" w:cs="Calibri"/>
                <w:b/>
                <w:bCs/>
                <w:color w:val="000000"/>
                <w:sz w:val="22"/>
                <w:szCs w:val="22"/>
              </w:rPr>
              <w:t xml:space="preserve">Part </w:t>
            </w:r>
            <w:r>
              <w:rPr>
                <w:rFonts w:ascii="Calibri" w:eastAsia="Calibri" w:hAnsi="Calibri" w:cs="Calibri"/>
                <w:b/>
                <w:bCs/>
                <w:color w:val="000000"/>
                <w:sz w:val="22"/>
                <w:szCs w:val="22"/>
              </w:rPr>
              <w:t>B</w:t>
            </w:r>
          </w:p>
          <w:p w14:paraId="661A7EAF" w14:textId="74C705E8" w:rsidR="00C255A1" w:rsidRPr="00C255A1" w:rsidRDefault="761C5B98" w:rsidP="00C255A1">
            <w:pPr>
              <w:numPr>
                <w:ilvl w:val="0"/>
                <w:numId w:val="5"/>
              </w:num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Describes that a planet would be pulled into or toward the sun</w:t>
            </w:r>
          </w:p>
        </w:tc>
      </w:tr>
      <w:tr w:rsidR="00AC2F9F" w:rsidRPr="00AC2F9F" w14:paraId="1E658738" w14:textId="77777777" w:rsidTr="007158F2">
        <w:trPr>
          <w:trHeight w:val="1034"/>
        </w:trPr>
        <w:tc>
          <w:tcPr>
            <w:tcW w:w="1260" w:type="dxa"/>
            <w:shd w:val="clear" w:color="auto" w:fill="F2F2F2" w:themeFill="background1" w:themeFillShade="F2"/>
          </w:tcPr>
          <w:p w14:paraId="0501716D"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2 Part A. &amp; Part B.</w:t>
            </w:r>
          </w:p>
          <w:p w14:paraId="11D9C491"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7E0F1451" w14:textId="4A0346D2" w:rsidR="007272FF" w:rsidRPr="00AC2F9F" w:rsidRDefault="007272FF" w:rsidP="00AC2F9F">
            <w:pPr>
              <w:pBdr>
                <w:top w:val="nil"/>
                <w:left w:val="nil"/>
                <w:bottom w:val="nil"/>
                <w:right w:val="nil"/>
                <w:between w:val="nil"/>
              </w:pBdr>
              <w:spacing w:after="120"/>
              <w:rPr>
                <w:rFonts w:ascii="Calibri" w:hAnsi="Calibri" w:cs="Calibri"/>
                <w:sz w:val="22"/>
                <w:szCs w:val="22"/>
                <w:highlight w:val="yellow"/>
              </w:rPr>
            </w:pPr>
            <w:hyperlink r:id="rId16" w:history="1">
              <w:r w:rsidRPr="00BE0769">
                <w:rPr>
                  <w:rStyle w:val="Hyperlink"/>
                  <w:rFonts w:ascii="Calibri" w:hAnsi="Calibri" w:cs="Calibri"/>
                  <w:b/>
                  <w:sz w:val="22"/>
                  <w:szCs w:val="22"/>
                </w:rPr>
                <w:t>Scored Responses</w:t>
              </w:r>
            </w:hyperlink>
          </w:p>
        </w:tc>
        <w:tc>
          <w:tcPr>
            <w:tcW w:w="2178" w:type="dxa"/>
          </w:tcPr>
          <w:p w14:paraId="238B6A8D" w14:textId="77777777" w:rsidR="00AC2F9F" w:rsidRPr="00AC2F9F" w:rsidRDefault="00AC2F9F" w:rsidP="00AC2F9F">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w:t>
            </w:r>
          </w:p>
        </w:tc>
        <w:tc>
          <w:tcPr>
            <w:tcW w:w="2268" w:type="dxa"/>
          </w:tcPr>
          <w:p w14:paraId="36837844" w14:textId="77777777" w:rsidR="00AC2F9F" w:rsidRPr="00AC2F9F" w:rsidRDefault="00AC2F9F" w:rsidP="00AC2F9F">
            <w:pPr>
              <w:spacing w:after="120" w:line="259" w:lineRule="auto"/>
              <w:rPr>
                <w:rFonts w:ascii="Calibri" w:hAnsi="Calibri" w:cs="Calibri"/>
                <w:color w:val="000000"/>
                <w:sz w:val="22"/>
                <w:szCs w:val="22"/>
              </w:rPr>
            </w:pPr>
            <w:r w:rsidRPr="00AC2F9F">
              <w:rPr>
                <w:rFonts w:ascii="Calibri" w:hAnsi="Calibri" w:cs="Calibri"/>
                <w:color w:val="000000"/>
                <w:sz w:val="22"/>
                <w:szCs w:val="22"/>
              </w:rPr>
              <w:t>Response includes one</w:t>
            </w:r>
            <w:r w:rsidRPr="00AC2F9F">
              <w:rPr>
                <w:rFonts w:ascii="Calibri" w:hAnsi="Calibri" w:cs="Calibri"/>
                <w:b/>
                <w:bCs/>
                <w:color w:val="000000"/>
                <w:sz w:val="22"/>
                <w:szCs w:val="22"/>
              </w:rPr>
              <w:t xml:space="preserv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6CA9A8C2" w14:textId="77777777" w:rsidR="00AC2F9F" w:rsidRPr="00AC2F9F" w:rsidRDefault="00AC2F9F" w:rsidP="00AC2F9F">
            <w:pPr>
              <w:spacing w:after="120" w:line="259" w:lineRule="auto"/>
              <w:rPr>
                <w:rFonts w:ascii="Calibri" w:hAnsi="Calibri" w:cs="Calibri"/>
                <w:b/>
                <w:bCs/>
                <w:color w:val="000000"/>
              </w:rPr>
            </w:pPr>
            <w:r w:rsidRPr="00AC2F9F">
              <w:rPr>
                <w:rFonts w:ascii="Calibri" w:hAnsi="Calibri" w:cs="Calibri"/>
                <w:color w:val="000000"/>
                <w:sz w:val="22"/>
                <w:szCs w:val="22"/>
              </w:rPr>
              <w:t>Response includes two</w:t>
            </w:r>
            <w:r w:rsidRPr="00AC2F9F">
              <w:rPr>
                <w:rFonts w:ascii="Calibri" w:hAnsi="Calibri" w:cs="Calibri"/>
                <w:b/>
                <w:bCs/>
                <w:color w:val="000000"/>
                <w:sz w:val="22"/>
                <w:szCs w:val="22"/>
              </w:rPr>
              <w:t xml:space="preserve">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43BC156F" w14:textId="77777777" w:rsidR="00AC2F9F" w:rsidRPr="00AC2F9F" w:rsidRDefault="32A55D58" w:rsidP="32A55D58">
            <w:pPr>
              <w:spacing w:after="120" w:line="259" w:lineRule="auto"/>
              <w:rPr>
                <w:rFonts w:ascii="Calibri" w:hAnsi="Calibri" w:cs="Calibri"/>
                <w:sz w:val="22"/>
                <w:szCs w:val="22"/>
              </w:rPr>
            </w:pPr>
            <w:r w:rsidRPr="32A55D58">
              <w:rPr>
                <w:rFonts w:ascii="Calibri" w:hAnsi="Calibri" w:cs="Calibri"/>
                <w:sz w:val="22"/>
                <w:szCs w:val="22"/>
              </w:rPr>
              <w:t xml:space="preserve">Response includes the following aspects: </w:t>
            </w:r>
          </w:p>
          <w:p w14:paraId="218F2003" w14:textId="77777777" w:rsidR="00AC2F9F" w:rsidRPr="00AC2F9F" w:rsidRDefault="32A55D58" w:rsidP="32A55D58">
            <w:pPr>
              <w:spacing w:after="120" w:line="259" w:lineRule="auto"/>
              <w:rPr>
                <w:rFonts w:ascii="Calibri" w:hAnsi="Calibri" w:cs="Calibri"/>
                <w:b/>
                <w:bCs/>
                <w:sz w:val="22"/>
                <w:szCs w:val="22"/>
              </w:rPr>
            </w:pPr>
            <w:r w:rsidRPr="32A55D58">
              <w:rPr>
                <w:rFonts w:ascii="Calibri" w:hAnsi="Calibri" w:cs="Calibri"/>
                <w:b/>
                <w:bCs/>
                <w:sz w:val="22"/>
                <w:szCs w:val="22"/>
              </w:rPr>
              <w:t>Part A</w:t>
            </w:r>
          </w:p>
          <w:p w14:paraId="0ACBE105" w14:textId="77777777"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hAnsi="Calibri" w:cs="Calibri"/>
                <w:sz w:val="22"/>
                <w:szCs w:val="22"/>
              </w:rPr>
              <w:t>Describes that the longer the distance and/or the longer it takes for one location indicates the planet is further from the sun using information from Table 1</w:t>
            </w:r>
          </w:p>
          <w:p w14:paraId="4A842CB2" w14:textId="77777777" w:rsidR="00AC2F9F" w:rsidRPr="00AC2F9F" w:rsidRDefault="32A55D58" w:rsidP="32A55D58">
            <w:pPr>
              <w:spacing w:after="120" w:line="259" w:lineRule="auto"/>
              <w:rPr>
                <w:rFonts w:ascii="Calibri" w:hAnsi="Calibri" w:cs="Calibri"/>
                <w:b/>
                <w:bCs/>
                <w:sz w:val="22"/>
                <w:szCs w:val="22"/>
              </w:rPr>
            </w:pPr>
            <w:r w:rsidRPr="32A55D58">
              <w:rPr>
                <w:rFonts w:ascii="Calibri" w:hAnsi="Calibri" w:cs="Calibri"/>
                <w:b/>
                <w:bCs/>
                <w:sz w:val="22"/>
                <w:szCs w:val="22"/>
              </w:rPr>
              <w:t>Part B</w:t>
            </w:r>
          </w:p>
          <w:p w14:paraId="643479A0" w14:textId="2603DCBD"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eastAsia="Calibri" w:hAnsi="Calibri" w:cs="Calibri"/>
                <w:sz w:val="22"/>
                <w:szCs w:val="22"/>
              </w:rPr>
              <w:t>Explains that the inner planets are closer and the amount of time for an orbit is shorter and/or the opposite for the outer planet</w:t>
            </w:r>
          </w:p>
          <w:p w14:paraId="4106FC02" w14:textId="297EE26D" w:rsidR="00AC2F9F" w:rsidRPr="00AC2F9F" w:rsidRDefault="32A55D58" w:rsidP="32A55D58">
            <w:pPr>
              <w:numPr>
                <w:ilvl w:val="0"/>
                <w:numId w:val="9"/>
              </w:numPr>
              <w:spacing w:after="120" w:line="259" w:lineRule="auto"/>
              <w:rPr>
                <w:rFonts w:ascii="Calibri" w:hAnsi="Calibri" w:cs="Calibri"/>
                <w:sz w:val="22"/>
                <w:szCs w:val="22"/>
              </w:rPr>
            </w:pPr>
            <w:r w:rsidRPr="32A55D58">
              <w:rPr>
                <w:rFonts w:ascii="Calibri" w:eastAsia="Calibri" w:hAnsi="Calibri" w:cs="Calibri"/>
                <w:sz w:val="22"/>
                <w:szCs w:val="22"/>
              </w:rPr>
              <w:t>Identifies at least one example of a planet from the inner planets and one from the outer planets</w:t>
            </w:r>
            <w:r w:rsidRPr="32A55D58">
              <w:rPr>
                <w:rFonts w:ascii="Calibri" w:hAnsi="Calibri" w:cs="Calibri"/>
                <w:sz w:val="22"/>
                <w:szCs w:val="22"/>
              </w:rPr>
              <w:t xml:space="preserve"> </w:t>
            </w:r>
          </w:p>
        </w:tc>
        <w:tc>
          <w:tcPr>
            <w:tcW w:w="2268" w:type="dxa"/>
          </w:tcPr>
          <w:p w14:paraId="43FEBB55"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NA</w:t>
            </w:r>
          </w:p>
        </w:tc>
      </w:tr>
      <w:tr w:rsidR="00AC2F9F" w:rsidRPr="00AC2F9F" w14:paraId="5DCEB730" w14:textId="77777777" w:rsidTr="007158F2">
        <w:trPr>
          <w:trHeight w:val="1016"/>
        </w:trPr>
        <w:tc>
          <w:tcPr>
            <w:tcW w:w="1260" w:type="dxa"/>
            <w:shd w:val="clear" w:color="auto" w:fill="F2F2F2" w:themeFill="background1" w:themeFillShade="F2"/>
          </w:tcPr>
          <w:p w14:paraId="325B0DA6"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A. &amp; Part B.</w:t>
            </w:r>
          </w:p>
          <w:p w14:paraId="0667E4E5"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380132EE" w14:textId="0CFE7925" w:rsidR="007272FF" w:rsidRPr="00AC2F9F" w:rsidRDefault="007272FF" w:rsidP="00AC2F9F">
            <w:pPr>
              <w:pBdr>
                <w:top w:val="nil"/>
                <w:left w:val="nil"/>
                <w:bottom w:val="nil"/>
                <w:right w:val="nil"/>
                <w:between w:val="nil"/>
              </w:pBdr>
              <w:spacing w:after="120"/>
              <w:rPr>
                <w:rFonts w:ascii="Calibri" w:hAnsi="Calibri" w:cs="Calibri"/>
                <w:b/>
                <w:sz w:val="22"/>
                <w:szCs w:val="22"/>
              </w:rPr>
            </w:pPr>
            <w:hyperlink r:id="rId17" w:history="1">
              <w:r w:rsidRPr="00087BE5">
                <w:rPr>
                  <w:rStyle w:val="Hyperlink"/>
                  <w:rFonts w:ascii="Calibri" w:hAnsi="Calibri" w:cs="Calibri"/>
                  <w:b/>
                  <w:sz w:val="22"/>
                  <w:szCs w:val="22"/>
                </w:rPr>
                <w:t>Scored Responses</w:t>
              </w:r>
            </w:hyperlink>
          </w:p>
        </w:tc>
        <w:tc>
          <w:tcPr>
            <w:tcW w:w="2178" w:type="dxa"/>
          </w:tcPr>
          <w:p w14:paraId="210BA828"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268" w:type="dxa"/>
            <w:shd w:val="clear" w:color="auto" w:fill="auto"/>
          </w:tcPr>
          <w:p w14:paraId="573EDC40"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194554C"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52991A7A" w14:textId="77777777" w:rsidR="00AC2F9F" w:rsidRPr="00AC2F9F" w:rsidRDefault="00AC2F9F" w:rsidP="00AC2F9F">
            <w:pPr>
              <w:numPr>
                <w:ilvl w:val="0"/>
                <w:numId w:val="8"/>
              </w:numPr>
              <w:pBdr>
                <w:top w:val="nil"/>
                <w:left w:val="nil"/>
                <w:bottom w:val="nil"/>
                <w:right w:val="nil"/>
                <w:between w:val="nil"/>
              </w:pBdr>
              <w:spacing w:after="120"/>
              <w:rPr>
                <w:rFonts w:ascii="Calibri" w:hAnsi="Calibri" w:cs="Calibri"/>
              </w:rPr>
            </w:pPr>
            <w:r w:rsidRPr="00AC2F9F">
              <w:rPr>
                <w:rFonts w:ascii="Calibri" w:hAnsi="Calibri" w:cs="Calibri"/>
                <w:sz w:val="22"/>
                <w:szCs w:val="22"/>
              </w:rPr>
              <w:t xml:space="preserve">Distortions in scale </w:t>
            </w:r>
          </w:p>
          <w:p w14:paraId="56999A4D" w14:textId="77777777" w:rsidR="00AC2F9F" w:rsidRPr="00AC2F9F" w:rsidRDefault="00AC2F9F" w:rsidP="00AC2F9F">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Inaccurate labels </w:t>
            </w:r>
          </w:p>
          <w:p w14:paraId="5DC16FF6"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60F11119" w14:textId="77777777" w:rsidR="00AC2F9F" w:rsidRPr="00AC2F9F" w:rsidRDefault="00AC2F9F" w:rsidP="00AC2F9F">
            <w:pPr>
              <w:numPr>
                <w:ilvl w:val="0"/>
                <w:numId w:val="8"/>
              </w:numPr>
              <w:pBdr>
                <w:top w:val="nil"/>
                <w:left w:val="nil"/>
                <w:bottom w:val="nil"/>
                <w:right w:val="nil"/>
                <w:between w:val="nil"/>
              </w:pBdr>
              <w:spacing w:after="120"/>
              <w:contextualSpacing/>
              <w:rPr>
                <w:rFonts w:ascii="Calibri" w:hAnsi="Calibri" w:cs="Calibri"/>
                <w:sz w:val="22"/>
                <w:szCs w:val="22"/>
              </w:rPr>
            </w:pPr>
            <w:r w:rsidRPr="00AC2F9F">
              <w:rPr>
                <w:rFonts w:ascii="Calibri" w:hAnsi="Calibri" w:cs="Calibri"/>
                <w:sz w:val="22"/>
                <w:szCs w:val="22"/>
              </w:rPr>
              <w:t>Inaccurate or missing description of a limitation based on the scale constraints</w:t>
            </w:r>
          </w:p>
        </w:tc>
        <w:tc>
          <w:tcPr>
            <w:tcW w:w="2268" w:type="dxa"/>
            <w:shd w:val="clear" w:color="auto" w:fill="auto"/>
          </w:tcPr>
          <w:p w14:paraId="1B29D908"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F77BF6E"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1FF7A94B" w14:textId="77777777" w:rsidR="00AC2F9F" w:rsidRPr="00B80228" w:rsidRDefault="00AC2F9F" w:rsidP="00B80228">
            <w:pPr>
              <w:numPr>
                <w:ilvl w:val="0"/>
                <w:numId w:val="6"/>
              </w:numPr>
              <w:pBdr>
                <w:top w:val="nil"/>
                <w:left w:val="nil"/>
                <w:bottom w:val="nil"/>
                <w:right w:val="nil"/>
                <w:between w:val="nil"/>
              </w:pBdr>
              <w:spacing w:after="120" w:line="259" w:lineRule="auto"/>
              <w:rPr>
                <w:rFonts w:ascii="Calibri" w:hAnsi="Calibri" w:cs="Calibri"/>
                <w:sz w:val="22"/>
                <w:szCs w:val="22"/>
              </w:rPr>
            </w:pPr>
            <w:r w:rsidRPr="00AC2F9F">
              <w:rPr>
                <w:rFonts w:ascii="Calibri" w:hAnsi="Calibri" w:cs="Calibri"/>
                <w:sz w:val="22"/>
                <w:szCs w:val="22"/>
              </w:rPr>
              <w:t xml:space="preserve">Accurate drawing of distances but is not correctly labeled </w:t>
            </w:r>
          </w:p>
          <w:p w14:paraId="7B265CE9"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OR</w:t>
            </w:r>
          </w:p>
          <w:p w14:paraId="09C75F78" w14:textId="77777777" w:rsidR="00AC2F9F" w:rsidRPr="00B80228" w:rsidRDefault="00AC2F9F" w:rsidP="00B80228">
            <w:pPr>
              <w:numPr>
                <w:ilvl w:val="0"/>
                <w:numId w:val="6"/>
              </w:numPr>
              <w:pBdr>
                <w:top w:val="nil"/>
                <w:left w:val="nil"/>
                <w:bottom w:val="nil"/>
                <w:right w:val="nil"/>
                <w:between w:val="nil"/>
              </w:pBdr>
              <w:spacing w:after="120" w:line="259" w:lineRule="auto"/>
              <w:rPr>
                <w:rFonts w:ascii="Calibri" w:hAnsi="Calibri" w:cs="Calibri"/>
                <w:sz w:val="22"/>
                <w:szCs w:val="22"/>
              </w:rPr>
            </w:pPr>
            <w:r w:rsidRPr="00AC2F9F">
              <w:rPr>
                <w:rFonts w:ascii="Calibri" w:hAnsi="Calibri" w:cs="Calibri"/>
                <w:sz w:val="22"/>
                <w:szCs w:val="22"/>
              </w:rPr>
              <w:t>Correctly labeled but contains distortions in the scale</w:t>
            </w:r>
          </w:p>
          <w:p w14:paraId="40A625C8" w14:textId="77777777" w:rsidR="00AC2F9F" w:rsidRPr="00AC2F9F" w:rsidRDefault="00AC2F9F" w:rsidP="00AC2F9F">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4104436C" w14:textId="77777777" w:rsidR="00AC2F9F" w:rsidRPr="00AC2F9F" w:rsidRDefault="00AC2F9F" w:rsidP="00AC2F9F">
            <w:pPr>
              <w:numPr>
                <w:ilvl w:val="0"/>
                <w:numId w:val="7"/>
              </w:numPr>
              <w:pBdr>
                <w:top w:val="nil"/>
                <w:left w:val="nil"/>
                <w:bottom w:val="nil"/>
                <w:right w:val="nil"/>
                <w:between w:val="nil"/>
              </w:pBdr>
              <w:spacing w:after="120"/>
              <w:contextualSpacing/>
              <w:rPr>
                <w:rFonts w:ascii="Calibri" w:hAnsi="Calibri" w:cs="Calibri"/>
                <w:sz w:val="22"/>
                <w:szCs w:val="22"/>
              </w:rPr>
            </w:pPr>
            <w:r w:rsidRPr="00AC2F9F">
              <w:rPr>
                <w:rFonts w:ascii="Calibri" w:hAnsi="Calibri" w:cs="Calibri"/>
                <w:sz w:val="22"/>
                <w:szCs w:val="22"/>
              </w:rPr>
              <w:t>Identifies at least one limitation of objects with that wide a difference in size</w:t>
            </w:r>
          </w:p>
        </w:tc>
        <w:tc>
          <w:tcPr>
            <w:tcW w:w="2268" w:type="dxa"/>
            <w:shd w:val="clear" w:color="auto" w:fill="auto"/>
          </w:tcPr>
          <w:p w14:paraId="5B9B50F0"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Response includes the following aspects:</w:t>
            </w:r>
          </w:p>
          <w:p w14:paraId="707CE4B2" w14:textId="77777777" w:rsidR="00AC2F9F" w:rsidRPr="00AC2F9F" w:rsidRDefault="00AC2F9F" w:rsidP="00AC2F9F">
            <w:pPr>
              <w:spacing w:after="120" w:line="259" w:lineRule="auto"/>
              <w:rPr>
                <w:rFonts w:ascii="Calibri" w:hAnsi="Calibri" w:cs="Calibri"/>
                <w:b/>
                <w:bCs/>
                <w:sz w:val="22"/>
                <w:szCs w:val="22"/>
              </w:rPr>
            </w:pPr>
            <w:r w:rsidRPr="00AC2F9F">
              <w:rPr>
                <w:rFonts w:ascii="Calibri" w:hAnsi="Calibri" w:cs="Calibri"/>
                <w:b/>
                <w:bCs/>
                <w:sz w:val="22"/>
                <w:szCs w:val="22"/>
              </w:rPr>
              <w:t>Part A</w:t>
            </w:r>
          </w:p>
          <w:p w14:paraId="025E74E2" w14:textId="77777777" w:rsidR="00AC2F9F" w:rsidRPr="00AC2F9F" w:rsidRDefault="00AC2F9F" w:rsidP="00AC2F9F">
            <w:pPr>
              <w:numPr>
                <w:ilvl w:val="0"/>
                <w:numId w:val="6"/>
              </w:numPr>
              <w:spacing w:after="120" w:line="259" w:lineRule="auto"/>
              <w:rPr>
                <w:rFonts w:ascii="Calibri" w:hAnsi="Calibri" w:cs="Calibri"/>
              </w:rPr>
            </w:pPr>
            <w:r w:rsidRPr="00AC2F9F">
              <w:rPr>
                <w:rFonts w:ascii="Calibri" w:hAnsi="Calibri" w:cs="Calibri"/>
                <w:sz w:val="22"/>
                <w:szCs w:val="22"/>
              </w:rPr>
              <w:t xml:space="preserve">Accurate drawing of distances using the scale indicated in the key </w:t>
            </w:r>
          </w:p>
          <w:p w14:paraId="7CB6AB15" w14:textId="77777777" w:rsidR="00AC2F9F" w:rsidRPr="00AC2F9F" w:rsidRDefault="00AC2F9F" w:rsidP="00AC2F9F">
            <w:pPr>
              <w:numPr>
                <w:ilvl w:val="0"/>
                <w:numId w:val="6"/>
              </w:numPr>
              <w:spacing w:after="120" w:line="259" w:lineRule="auto"/>
              <w:rPr>
                <w:rFonts w:ascii="Calibri" w:hAnsi="Calibri" w:cs="Calibri"/>
                <w:sz w:val="22"/>
                <w:szCs w:val="22"/>
              </w:rPr>
            </w:pPr>
            <w:r w:rsidRPr="00AC2F9F">
              <w:rPr>
                <w:rFonts w:ascii="Calibri" w:hAnsi="Calibri" w:cs="Calibri"/>
                <w:sz w:val="22"/>
                <w:szCs w:val="22"/>
              </w:rPr>
              <w:t>Correctly labels the model using the symbols indicated in the key</w:t>
            </w:r>
          </w:p>
          <w:p w14:paraId="06CE528D" w14:textId="77777777" w:rsidR="00AC2F9F" w:rsidRPr="00AC2F9F" w:rsidRDefault="00AC2F9F" w:rsidP="00AC2F9F">
            <w:pPr>
              <w:spacing w:after="120" w:line="259" w:lineRule="auto"/>
              <w:rPr>
                <w:rFonts w:ascii="Calibri" w:hAnsi="Calibri" w:cs="Calibri"/>
                <w:b/>
                <w:bCs/>
                <w:sz w:val="22"/>
                <w:szCs w:val="22"/>
              </w:rPr>
            </w:pPr>
            <w:r w:rsidRPr="00AC2F9F">
              <w:rPr>
                <w:rFonts w:ascii="Calibri" w:hAnsi="Calibri" w:cs="Calibri"/>
                <w:b/>
                <w:bCs/>
                <w:sz w:val="22"/>
                <w:szCs w:val="22"/>
              </w:rPr>
              <w:t>Part B</w:t>
            </w:r>
          </w:p>
          <w:p w14:paraId="34419077" w14:textId="77777777" w:rsidR="00AC2F9F" w:rsidRPr="00AC2F9F" w:rsidRDefault="00AC2F9F" w:rsidP="00AC2F9F">
            <w:pPr>
              <w:numPr>
                <w:ilvl w:val="0"/>
                <w:numId w:val="6"/>
              </w:numPr>
              <w:spacing w:after="120" w:line="259" w:lineRule="auto"/>
              <w:contextualSpacing/>
              <w:rPr>
                <w:rFonts w:ascii="Calibri" w:hAnsi="Calibri" w:cs="Calibri"/>
                <w:sz w:val="22"/>
                <w:szCs w:val="22"/>
              </w:rPr>
            </w:pPr>
            <w:r w:rsidRPr="00AC2F9F">
              <w:rPr>
                <w:rFonts w:ascii="Calibri" w:hAnsi="Calibri" w:cs="Calibri"/>
                <w:sz w:val="22"/>
                <w:szCs w:val="22"/>
              </w:rPr>
              <w:t>Identifies at least one limitation of objects with that wide of a difference in size (e.g., either that the NEO (or moon) would be too small to be seen, or that the model would be too large to fit in the provided space)</w:t>
            </w:r>
          </w:p>
        </w:tc>
        <w:tc>
          <w:tcPr>
            <w:tcW w:w="2268" w:type="dxa"/>
          </w:tcPr>
          <w:p w14:paraId="524FE345" w14:textId="77777777" w:rsidR="00AC2F9F" w:rsidRPr="00AC2F9F" w:rsidRDefault="00AC2F9F" w:rsidP="00AC2F9F">
            <w:pPr>
              <w:spacing w:after="120" w:line="259" w:lineRule="auto"/>
              <w:rPr>
                <w:rFonts w:ascii="Calibri" w:hAnsi="Calibri" w:cs="Calibri"/>
                <w:sz w:val="22"/>
                <w:szCs w:val="22"/>
              </w:rPr>
            </w:pPr>
            <w:r w:rsidRPr="00AC2F9F">
              <w:rPr>
                <w:rFonts w:ascii="Calibri" w:hAnsi="Calibri" w:cs="Calibri"/>
                <w:sz w:val="22"/>
                <w:szCs w:val="22"/>
              </w:rPr>
              <w:t>NA</w:t>
            </w:r>
          </w:p>
        </w:tc>
      </w:tr>
      <w:tr w:rsidR="00AC2F9F" w:rsidRPr="00AC2F9F" w14:paraId="0FD701F2" w14:textId="77777777" w:rsidTr="007158F2">
        <w:trPr>
          <w:trHeight w:val="1016"/>
        </w:trPr>
        <w:tc>
          <w:tcPr>
            <w:tcW w:w="1260" w:type="dxa"/>
            <w:shd w:val="clear" w:color="auto" w:fill="F2F2F2" w:themeFill="background1" w:themeFillShade="F2"/>
          </w:tcPr>
          <w:p w14:paraId="713826B0" w14:textId="77777777" w:rsidR="00AC2F9F" w:rsidRDefault="00AC2F9F" w:rsidP="00AC2F9F">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C.</w:t>
            </w:r>
          </w:p>
          <w:p w14:paraId="02F7D5F0" w14:textId="77777777" w:rsidR="007272FF" w:rsidRDefault="007272FF" w:rsidP="00AC2F9F">
            <w:pPr>
              <w:pBdr>
                <w:top w:val="nil"/>
                <w:left w:val="nil"/>
                <w:bottom w:val="nil"/>
                <w:right w:val="nil"/>
                <w:between w:val="nil"/>
              </w:pBdr>
              <w:spacing w:after="120"/>
              <w:rPr>
                <w:rFonts w:ascii="Calibri" w:hAnsi="Calibri" w:cs="Calibri"/>
                <w:b/>
                <w:sz w:val="22"/>
                <w:szCs w:val="22"/>
              </w:rPr>
            </w:pPr>
          </w:p>
          <w:p w14:paraId="5E56A692" w14:textId="5E4ABCE5" w:rsidR="007272FF" w:rsidRPr="00AC2F9F" w:rsidRDefault="007272FF" w:rsidP="00AC2F9F">
            <w:pPr>
              <w:pBdr>
                <w:top w:val="nil"/>
                <w:left w:val="nil"/>
                <w:bottom w:val="nil"/>
                <w:right w:val="nil"/>
                <w:between w:val="nil"/>
              </w:pBdr>
              <w:spacing w:after="120"/>
              <w:rPr>
                <w:rFonts w:ascii="Calibri" w:hAnsi="Calibri" w:cs="Calibri"/>
                <w:b/>
                <w:sz w:val="22"/>
                <w:szCs w:val="22"/>
              </w:rPr>
            </w:pPr>
            <w:hyperlink r:id="rId18" w:history="1">
              <w:r w:rsidRPr="00087BE5">
                <w:rPr>
                  <w:rStyle w:val="Hyperlink"/>
                  <w:rFonts w:ascii="Calibri" w:hAnsi="Calibri" w:cs="Calibri"/>
                  <w:b/>
                  <w:sz w:val="22"/>
                  <w:szCs w:val="22"/>
                </w:rPr>
                <w:t>Scored Responses</w:t>
              </w:r>
            </w:hyperlink>
          </w:p>
        </w:tc>
        <w:tc>
          <w:tcPr>
            <w:tcW w:w="2178" w:type="dxa"/>
          </w:tcPr>
          <w:p w14:paraId="3D410BBA"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036BAC80"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shd w:val="clear" w:color="auto" w:fill="auto"/>
          </w:tcPr>
          <w:p w14:paraId="54C55A61" w14:textId="77777777" w:rsidR="00AC2F9F" w:rsidRPr="00AC2F9F" w:rsidRDefault="00AC2F9F" w:rsidP="00AC2F9F">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322917B3" w14:textId="1A7F946B" w:rsidR="00AC2F9F" w:rsidRPr="00AC2F9F" w:rsidRDefault="5F4F72E3" w:rsidP="5F4F72E3">
            <w:pPr>
              <w:numPr>
                <w:ilvl w:val="0"/>
                <w:numId w:val="6"/>
              </w:numPr>
              <w:pBdr>
                <w:top w:val="nil"/>
                <w:left w:val="nil"/>
                <w:bottom w:val="nil"/>
                <w:right w:val="nil"/>
                <w:between w:val="nil"/>
              </w:pBdr>
              <w:spacing w:after="120"/>
              <w:rPr>
                <w:rFonts w:ascii="Calibri" w:hAnsi="Calibri" w:cs="Calibri"/>
              </w:rPr>
            </w:pPr>
            <w:r w:rsidRPr="5F4F72E3">
              <w:rPr>
                <w:rFonts w:ascii="Calibri" w:hAnsi="Calibri" w:cs="Calibri"/>
                <w:sz w:val="22"/>
                <w:szCs w:val="22"/>
              </w:rPr>
              <w:t xml:space="preserve">Describes the inverse relationship between the size and number of asteroids </w:t>
            </w:r>
          </w:p>
          <w:p w14:paraId="6D7F0D69" w14:textId="7B6A8DDB" w:rsidR="00AC2F9F" w:rsidRPr="00AC2F9F" w:rsidRDefault="00AC2F9F" w:rsidP="00AC2F9F">
            <w:pPr>
              <w:numPr>
                <w:ilvl w:val="0"/>
                <w:numId w:val="6"/>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Supports answer with data from </w:t>
            </w:r>
            <w:r w:rsidR="009460D9">
              <w:rPr>
                <w:rFonts w:ascii="Calibri" w:hAnsi="Calibri" w:cs="Calibri"/>
                <w:sz w:val="22"/>
                <w:szCs w:val="22"/>
              </w:rPr>
              <w:t>Figure</w:t>
            </w:r>
            <w:r w:rsidR="009460D9" w:rsidRPr="00AC2F9F">
              <w:rPr>
                <w:rFonts w:ascii="Calibri" w:hAnsi="Calibri" w:cs="Calibri"/>
                <w:sz w:val="22"/>
                <w:szCs w:val="22"/>
              </w:rPr>
              <w:t xml:space="preserve"> </w:t>
            </w:r>
            <w:r w:rsidRPr="00AC2F9F">
              <w:rPr>
                <w:rFonts w:ascii="Calibri" w:hAnsi="Calibri" w:cs="Calibri"/>
                <w:sz w:val="22"/>
                <w:szCs w:val="22"/>
              </w:rPr>
              <w:t>3</w:t>
            </w:r>
          </w:p>
        </w:tc>
        <w:tc>
          <w:tcPr>
            <w:tcW w:w="2268" w:type="dxa"/>
            <w:shd w:val="clear" w:color="auto" w:fill="auto"/>
          </w:tcPr>
          <w:p w14:paraId="3E3257C0" w14:textId="77777777" w:rsidR="00AC2F9F" w:rsidRPr="00AC2F9F" w:rsidRDefault="00AC2F9F" w:rsidP="00AC2F9F">
            <w:pPr>
              <w:spacing w:after="120" w:line="259" w:lineRule="auto"/>
              <w:rPr>
                <w:rFonts w:ascii="Calibri" w:hAnsi="Calibri" w:cs="Calibri"/>
                <w:sz w:val="22"/>
                <w:szCs w:val="22"/>
              </w:rPr>
            </w:pPr>
          </w:p>
        </w:tc>
        <w:tc>
          <w:tcPr>
            <w:tcW w:w="2268" w:type="dxa"/>
          </w:tcPr>
          <w:p w14:paraId="2C5D3C17" w14:textId="77777777" w:rsidR="00AC2F9F" w:rsidRPr="00AC2F9F" w:rsidRDefault="00AC2F9F" w:rsidP="00AC2F9F">
            <w:pPr>
              <w:spacing w:after="120" w:line="259" w:lineRule="auto"/>
              <w:rPr>
                <w:rFonts w:ascii="Calibri" w:hAnsi="Calibri" w:cs="Calibri"/>
                <w:sz w:val="22"/>
                <w:szCs w:val="22"/>
              </w:rPr>
            </w:pPr>
          </w:p>
        </w:tc>
      </w:tr>
    </w:tbl>
    <w:p w14:paraId="5E8401D8" w14:textId="77777777" w:rsidR="00AC2F9F" w:rsidRPr="00AC2F9F" w:rsidRDefault="00AC2F9F" w:rsidP="00AC2F9F">
      <w:pPr>
        <w:spacing w:after="240"/>
        <w:sectPr w:rsidR="00AC2F9F" w:rsidRPr="00AC2F9F" w:rsidSect="000D3D16">
          <w:footerReference w:type="default" r:id="rId19"/>
          <w:pgSz w:w="15840" w:h="12240" w:orient="landscape"/>
          <w:pgMar w:top="1440" w:right="1440" w:bottom="1440" w:left="1440" w:header="720" w:footer="720" w:gutter="0"/>
          <w:pgNumType w:start="7"/>
          <w:cols w:space="720"/>
          <w:docGrid w:linePitch="272"/>
        </w:sectPr>
      </w:pPr>
    </w:p>
    <w:p w14:paraId="0947B4C8"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4" w:name="T1E"/>
      <w:r w:rsidRPr="00AC2F9F">
        <w:rPr>
          <w:rFonts w:ascii="Calibri" w:hAnsi="Calibri" w:cs="Arial"/>
          <w:b/>
          <w:iCs/>
          <w:color w:val="002060"/>
          <w:sz w:val="28"/>
          <w:szCs w:val="28"/>
          <w:lang w:bidi="en-US"/>
        </w:rPr>
        <w:t xml:space="preserve">Student Exemplar(s) </w:t>
      </w:r>
    </w:p>
    <w:bookmarkEnd w:id="4"/>
    <w:p w14:paraId="1EEF130E" w14:textId="77777777" w:rsidR="00AC2F9F" w:rsidRPr="00AC2F9F" w:rsidRDefault="00AC2F9F" w:rsidP="00AC2F9F">
      <w:pPr>
        <w:spacing w:after="240"/>
        <w:rPr>
          <w:rFonts w:ascii="Calibri" w:eastAsia="Calibri" w:hAnsi="Calibri" w:cs="Calibri"/>
          <w:sz w:val="24"/>
          <w:szCs w:val="24"/>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54BAD4FB"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1E89734F"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 xml:space="preserve">Part A. </w:t>
      </w:r>
    </w:p>
    <w:p w14:paraId="1A19542D" w14:textId="77777777" w:rsidR="00AC2F9F" w:rsidRPr="00AC2F9F" w:rsidRDefault="00AC2F9F" w:rsidP="00AC2F9F">
      <w:pPr>
        <w:spacing w:before="100" w:beforeAutospacing="1" w:after="100" w:afterAutospacing="1"/>
        <w:rPr>
          <w:rFonts w:ascii="Calibri" w:hAnsi="Calibri" w:cs="Calibri"/>
          <w:i/>
          <w:iCs/>
          <w:color w:val="808080"/>
          <w:sz w:val="28"/>
          <w:szCs w:val="28"/>
        </w:rPr>
      </w:pPr>
      <w:r w:rsidRPr="00AC2F9F">
        <w:rPr>
          <w:rFonts w:ascii="Calibri" w:hAnsi="Calibri" w:cs="Calibri"/>
          <w:i/>
          <w:iCs/>
          <w:color w:val="808080"/>
          <w:sz w:val="24"/>
          <w:szCs w:val="24"/>
        </w:rPr>
        <w:t xml:space="preserve">Write the corresponding letter for each of the labels below in the blank spaces in </w:t>
      </w:r>
      <w:r w:rsidRPr="00AC2F9F">
        <w:rPr>
          <w:rFonts w:ascii="Calibri" w:hAnsi="Calibri" w:cs="Calibri"/>
          <w:b/>
          <w:bCs/>
          <w:i/>
          <w:iCs/>
          <w:color w:val="808080"/>
          <w:sz w:val="24"/>
          <w:szCs w:val="24"/>
        </w:rPr>
        <w:t>Figure 1</w:t>
      </w:r>
      <w:r w:rsidRPr="00AC2F9F">
        <w:rPr>
          <w:rFonts w:ascii="Calibri" w:hAnsi="Calibri" w:cs="Calibri"/>
          <w:i/>
          <w:iCs/>
          <w:color w:val="808080"/>
          <w:sz w:val="24"/>
          <w:szCs w:val="24"/>
        </w:rPr>
        <w:t xml:space="preserve">. </w:t>
      </w:r>
    </w:p>
    <w:p w14:paraId="58BEF7D8" w14:textId="77777777" w:rsidR="00AC2F9F" w:rsidRPr="00AC2F9F" w:rsidRDefault="00AC2F9F" w:rsidP="00AC2F9F">
      <w:pPr>
        <w:numPr>
          <w:ilvl w:val="0"/>
          <w:numId w:val="11"/>
        </w:numPr>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Planet’s motion without gravity</w:t>
      </w:r>
    </w:p>
    <w:p w14:paraId="31370DD5" w14:textId="77777777" w:rsidR="00AC2F9F" w:rsidRPr="00AC2F9F" w:rsidRDefault="00AC2F9F" w:rsidP="00AC2F9F">
      <w:pPr>
        <w:numPr>
          <w:ilvl w:val="0"/>
          <w:numId w:val="11"/>
        </w:numPr>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Actual orbit</w:t>
      </w:r>
    </w:p>
    <w:p w14:paraId="281A8197" w14:textId="77777777" w:rsidR="00AC2F9F" w:rsidRPr="00AC2F9F" w:rsidRDefault="00AC2F9F" w:rsidP="00AC2F9F">
      <w:pPr>
        <w:numPr>
          <w:ilvl w:val="0"/>
          <w:numId w:val="11"/>
        </w:num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Force of gravity</w:t>
      </w:r>
    </w:p>
    <w:p w14:paraId="1BEA5633" w14:textId="77777777" w:rsidR="00AC2F9F" w:rsidRPr="00AC2F9F" w:rsidRDefault="00AC2F9F" w:rsidP="00AC2F9F">
      <w:pPr>
        <w:ind w:left="720"/>
        <w:contextualSpacing/>
        <w:rPr>
          <w:rFonts w:ascii="Calibri" w:eastAsia="Calibri" w:hAnsi="Calibri" w:cs="Calibri"/>
          <w:i/>
          <w:iCs/>
          <w:color w:val="000000"/>
          <w:sz w:val="24"/>
          <w:szCs w:val="24"/>
        </w:rPr>
      </w:pPr>
    </w:p>
    <w:p w14:paraId="07F99BED" w14:textId="77777777" w:rsidR="00AC2F9F" w:rsidRPr="00AC2F9F" w:rsidRDefault="00AC2F9F" w:rsidP="00AC2F9F">
      <w:pPr>
        <w:spacing w:after="120"/>
        <w:ind w:left="720"/>
        <w:contextualSpacing/>
        <w:rPr>
          <w:rFonts w:ascii="Calibri" w:eastAsia="Calibri" w:hAnsi="Calibri" w:cs="Calibri"/>
          <w:b/>
          <w:bCs/>
          <w:color w:val="000000"/>
          <w:sz w:val="24"/>
          <w:szCs w:val="24"/>
        </w:rPr>
      </w:pPr>
      <w:r w:rsidRPr="00AC2F9F">
        <w:rPr>
          <w:rFonts w:ascii="Calibri" w:eastAsia="Calibri" w:hAnsi="Calibri" w:cs="Calibri"/>
          <w:b/>
          <w:bCs/>
          <w:color w:val="000000"/>
          <w:sz w:val="24"/>
          <w:szCs w:val="24"/>
        </w:rPr>
        <w:t xml:space="preserve">               </w:t>
      </w:r>
      <w:r w:rsidRPr="00AC2F9F">
        <w:rPr>
          <w:rFonts w:ascii="Calibri" w:eastAsia="Calibri" w:hAnsi="Calibri" w:cs="Calibri"/>
          <w:b/>
          <w:bCs/>
          <w:color w:val="000000"/>
          <w:sz w:val="24"/>
          <w:szCs w:val="24"/>
        </w:rPr>
        <w:tab/>
      </w:r>
      <w:r w:rsidRPr="00AC2F9F">
        <w:rPr>
          <w:rFonts w:ascii="Calibri" w:eastAsia="Calibri" w:hAnsi="Calibri" w:cs="Calibri"/>
          <w:b/>
          <w:bCs/>
          <w:color w:val="000000"/>
          <w:sz w:val="24"/>
          <w:szCs w:val="24"/>
        </w:rPr>
        <w:tab/>
        <w:t>Figure 1. Planetary Orbit Around the Sun</w:t>
      </w:r>
    </w:p>
    <w:p w14:paraId="0DDF8BD2" w14:textId="77777777" w:rsidR="00AC2F9F" w:rsidRPr="00AC2F9F" w:rsidRDefault="00AC2F9F" w:rsidP="00AC2F9F">
      <w:pPr>
        <w:spacing w:after="240"/>
        <w:jc w:val="center"/>
        <w:rPr>
          <w:rFonts w:ascii="Calibri" w:eastAsia="Calibri" w:hAnsi="Calibri" w:cs="Calibri"/>
          <w:color w:val="000000"/>
          <w:sz w:val="24"/>
          <w:szCs w:val="24"/>
        </w:rPr>
      </w:pPr>
      <w:r w:rsidRPr="00AC2F9F">
        <w:rPr>
          <w:noProof/>
        </w:rPr>
        <w:drawing>
          <wp:inline distT="0" distB="0" distL="0" distR="0" wp14:anchorId="661F7E63" wp14:editId="61408AEF">
            <wp:extent cx="4324350" cy="3295650"/>
            <wp:effectExtent l="0" t="0" r="0" b="0"/>
            <wp:docPr id="22"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20"/>
                    <a:stretch>
                      <a:fillRect/>
                    </a:stretch>
                  </pic:blipFill>
                  <pic:spPr>
                    <a:xfrm>
                      <a:off x="0" y="0"/>
                      <a:ext cx="4324350" cy="3295650"/>
                    </a:xfrm>
                    <a:prstGeom prst="rect">
                      <a:avLst/>
                    </a:prstGeom>
                  </pic:spPr>
                </pic:pic>
              </a:graphicData>
            </a:graphic>
          </wp:inline>
        </w:drawing>
      </w:r>
    </w:p>
    <w:p w14:paraId="2E9DB1A4"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B.</w:t>
      </w:r>
    </w:p>
    <w:p w14:paraId="5F305D5D" w14:textId="77777777" w:rsidR="00AC2F9F" w:rsidRDefault="00AC2F9F" w:rsidP="00AC2F9F">
      <w:pPr>
        <w:spacing w:after="240"/>
        <w:rPr>
          <w:rFonts w:ascii="Calibri" w:eastAsia="Calibri" w:hAnsi="Calibri" w:cs="Calibri"/>
          <w:i/>
          <w:color w:val="808080"/>
          <w:sz w:val="24"/>
          <w:szCs w:val="24"/>
        </w:rPr>
      </w:pPr>
      <w:r w:rsidRPr="00AC2F9F">
        <w:rPr>
          <w:rFonts w:ascii="Calibri" w:eastAsia="Calibri" w:hAnsi="Calibri" w:cs="Calibri"/>
          <w:i/>
          <w:color w:val="808080"/>
          <w:sz w:val="24"/>
          <w:szCs w:val="24"/>
        </w:rPr>
        <w:t xml:space="preserve">What would happen if the planet in </w:t>
      </w:r>
      <w:r w:rsidRPr="00AC2F9F">
        <w:rPr>
          <w:rFonts w:ascii="Calibri" w:eastAsia="Calibri" w:hAnsi="Calibri" w:cs="Calibri"/>
          <w:b/>
          <w:bCs/>
          <w:i/>
          <w:color w:val="808080"/>
          <w:sz w:val="24"/>
          <w:szCs w:val="24"/>
        </w:rPr>
        <w:t>Figure 1</w:t>
      </w:r>
      <w:r w:rsidRPr="00AC2F9F">
        <w:rPr>
          <w:rFonts w:ascii="Calibri" w:eastAsia="Calibri" w:hAnsi="Calibri" w:cs="Calibri"/>
          <w:i/>
          <w:color w:val="808080"/>
          <w:sz w:val="24"/>
          <w:szCs w:val="24"/>
        </w:rPr>
        <w:t xml:space="preserve"> had no inertia?</w:t>
      </w:r>
    </w:p>
    <w:p w14:paraId="40DD46F9" w14:textId="31E2A713" w:rsidR="00AC2F9F" w:rsidRPr="00AC2F9F" w:rsidRDefault="00AC2F9F" w:rsidP="00AC2F9F">
      <w:pPr>
        <w:spacing w:after="240"/>
        <w:rPr>
          <w:rFonts w:ascii="Calibri" w:eastAsia="Calibri" w:hAnsi="Calibri" w:cs="Calibri"/>
          <w:i/>
          <w:color w:val="808080"/>
          <w:sz w:val="24"/>
          <w:szCs w:val="24"/>
        </w:rPr>
      </w:pPr>
      <w:r w:rsidRPr="00AC2F9F">
        <w:rPr>
          <w:rFonts w:ascii="Comic Sans MS" w:eastAsia="Calibri" w:hAnsi="Comic Sans MS" w:cs="Calibri"/>
          <w:sz w:val="24"/>
          <w:szCs w:val="24"/>
        </w:rPr>
        <w:t>If a planet had no inertia, it would be pulled into the sun.</w:t>
      </w:r>
    </w:p>
    <w:p w14:paraId="03F894EE" w14:textId="77777777" w:rsidR="00AC2F9F" w:rsidRPr="00AC2F9F" w:rsidRDefault="00AC2F9F" w:rsidP="00AC2F9F">
      <w:pPr>
        <w:keepNext/>
        <w:spacing w:before="240" w:after="60"/>
        <w:outlineLvl w:val="1"/>
        <w:rPr>
          <w:rFonts w:ascii="Calibri" w:hAnsi="Calibri" w:cs="Arial"/>
          <w:b/>
          <w:i/>
          <w:iCs/>
          <w:color w:val="767171"/>
          <w:sz w:val="24"/>
          <w:szCs w:val="22"/>
          <w:lang w:bidi="en-US"/>
        </w:rPr>
      </w:pPr>
      <w:r w:rsidRPr="00AC2F9F">
        <w:rPr>
          <w:rFonts w:ascii="Calibri" w:hAnsi="Calibri" w:cs="Arial"/>
          <w:b/>
          <w:i/>
          <w:iCs/>
          <w:color w:val="767171"/>
          <w:sz w:val="24"/>
          <w:szCs w:val="22"/>
          <w:lang w:bidi="en-US"/>
        </w:rPr>
        <w:t>Prompt 2</w:t>
      </w:r>
    </w:p>
    <w:p w14:paraId="72761319"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A.</w:t>
      </w:r>
    </w:p>
    <w:p w14:paraId="36C79F77"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how </w:t>
      </w:r>
      <w:r w:rsidRPr="00AC2F9F">
        <w:rPr>
          <w:rFonts w:ascii="Calibri" w:eastAsia="Calibri" w:hAnsi="Calibri" w:cs="Calibri"/>
          <w:b/>
          <w:bCs/>
          <w:i/>
          <w:iCs/>
          <w:color w:val="808080"/>
          <w:sz w:val="24"/>
          <w:szCs w:val="24"/>
        </w:rPr>
        <w:t>the distance traveled</w:t>
      </w:r>
      <w:r w:rsidRPr="00AC2F9F">
        <w:rPr>
          <w:rFonts w:ascii="Calibri" w:eastAsia="Calibri" w:hAnsi="Calibri" w:cs="Calibri"/>
          <w:i/>
          <w:iCs/>
          <w:color w:val="808080"/>
          <w:sz w:val="24"/>
          <w:szCs w:val="24"/>
        </w:rPr>
        <w:t xml:space="preserve"> by each planet when completing one orbit of the sun can be used to determine the order of the planets outward from the sun. Use data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support your response.</w:t>
      </w:r>
    </w:p>
    <w:p w14:paraId="233D7BF6" w14:textId="77777777" w:rsidR="00AC2F9F" w:rsidRPr="00AC2F9F" w:rsidRDefault="00AC2F9F" w:rsidP="00AC2F9F">
      <w:pPr>
        <w:spacing w:after="240"/>
        <w:rPr>
          <w:rFonts w:ascii="Comic Sans MS" w:eastAsia="Calibri" w:hAnsi="Comic Sans MS" w:cs="Calibri"/>
          <w:color w:val="FF0000"/>
          <w:sz w:val="24"/>
          <w:szCs w:val="24"/>
        </w:rPr>
      </w:pPr>
      <w:r w:rsidRPr="00AC2F9F">
        <w:rPr>
          <w:rFonts w:ascii="Comic Sans MS" w:eastAsia="Calibri" w:hAnsi="Comic Sans MS" w:cs="Calibri"/>
          <w:sz w:val="24"/>
          <w:szCs w:val="24"/>
        </w:rPr>
        <w:t>By ordering the distances from least to greatest, you can order the planets from nearest to farthest from the sun. For example, Mercury must be the closest to the sun because the distance it travels to make one orbit is the shortest at 223,700,000 miles. This means that the dwarf planet Pluto must be the farthest from the sun because it has the longest orbital distance at 22,698,700,000 miles.</w:t>
      </w:r>
    </w:p>
    <w:p w14:paraId="08C95D25"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B.</w:t>
      </w:r>
    </w:p>
    <w:p w14:paraId="30070093"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how </w:t>
      </w:r>
      <w:r w:rsidRPr="00AC2F9F">
        <w:rPr>
          <w:rFonts w:ascii="Calibri" w:eastAsia="Calibri" w:hAnsi="Calibri" w:cs="Calibri"/>
          <w:b/>
          <w:bCs/>
          <w:i/>
          <w:iCs/>
          <w:color w:val="808080"/>
          <w:sz w:val="24"/>
          <w:szCs w:val="24"/>
        </w:rPr>
        <w:t>the amount of time</w:t>
      </w:r>
      <w:r w:rsidRPr="00AC2F9F">
        <w:rPr>
          <w:rFonts w:ascii="Calibri" w:eastAsia="Calibri" w:hAnsi="Calibri" w:cs="Calibri"/>
          <w:i/>
          <w:iCs/>
          <w:color w:val="808080"/>
          <w:sz w:val="24"/>
          <w:szCs w:val="24"/>
        </w:rPr>
        <w:t xml:space="preserve"> it takes for each planet to complete one orbit of the sun can be used to identify the inner planets from the outer planets. Use data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support your response.</w:t>
      </w:r>
    </w:p>
    <w:p w14:paraId="17ADE0B8" w14:textId="77777777" w:rsid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sz w:val="24"/>
          <w:szCs w:val="24"/>
        </w:rPr>
        <w:t>The inner planets must be Mercury, Venus, Earth, and Mars. They take from 3 to 23 Earth months to complete an orbit around the sun. The outer planets must be Jupiter, Saturn, Uranus, Neptune, and Pluto. They take from 142 to 2977 Earth months to complete an orbit around the sun because they are much farther away from the sun.</w:t>
      </w:r>
    </w:p>
    <w:p w14:paraId="0BFA4753" w14:textId="01EF4ADC" w:rsidR="00AC2F9F" w:rsidRPr="00AC2F9F" w:rsidRDefault="00AC2F9F" w:rsidP="00AC2F9F">
      <w:pPr>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1B8EE065" w14:textId="77777777" w:rsidR="00AC2F9F" w:rsidRPr="00AC2F9F" w:rsidRDefault="00AC2F9F" w:rsidP="00AC2F9F">
      <w:pPr>
        <w:spacing w:before="240" w:after="60"/>
        <w:rPr>
          <w:rFonts w:ascii="Calibri" w:eastAsia="Calibri" w:hAnsi="Calibri" w:cs="Calibri"/>
          <w:b/>
          <w:bCs/>
          <w:iCs/>
          <w:color w:val="767171"/>
          <w:sz w:val="24"/>
          <w:szCs w:val="24"/>
        </w:rPr>
      </w:pPr>
      <w:r w:rsidRPr="00AC2F9F">
        <w:rPr>
          <w:rFonts w:ascii="Calibri" w:eastAsia="Calibri" w:hAnsi="Calibri" w:cs="Calibri"/>
          <w:b/>
          <w:bCs/>
          <w:iCs/>
          <w:color w:val="767171"/>
          <w:sz w:val="24"/>
          <w:szCs w:val="24"/>
        </w:rPr>
        <w:t xml:space="preserve">Part A. </w:t>
      </w:r>
    </w:p>
    <w:p w14:paraId="14D9BD07" w14:textId="77777777" w:rsidR="00EF2E87" w:rsidRDefault="00EF2E87" w:rsidP="00EF2E87">
      <w:pPr>
        <w:spacing w:after="120"/>
        <w:rPr>
          <w:rFonts w:ascii="Calibri" w:hAnsi="Calibri"/>
          <w:i/>
          <w:iCs/>
          <w:color w:val="808080"/>
          <w:sz w:val="24"/>
          <w:szCs w:val="24"/>
        </w:rPr>
      </w:pPr>
      <w:r w:rsidRPr="00EF2E87">
        <w:rPr>
          <w:rFonts w:ascii="Calibri" w:hAnsi="Calibri"/>
          <w:i/>
          <w:iCs/>
          <w:color w:val="808080"/>
          <w:sz w:val="24"/>
          <w:szCs w:val="24"/>
        </w:rPr>
        <w:t xml:space="preserve">Use a ruler to draw and label a scale model in </w:t>
      </w:r>
      <w:r w:rsidRPr="00EF2E87">
        <w:rPr>
          <w:rFonts w:ascii="Calibri" w:hAnsi="Calibri"/>
          <w:b/>
          <w:bCs/>
          <w:i/>
          <w:iCs/>
          <w:color w:val="808080"/>
          <w:sz w:val="24"/>
          <w:szCs w:val="24"/>
        </w:rPr>
        <w:t>Figure 2</w:t>
      </w:r>
      <w:r w:rsidRPr="00EF2E87">
        <w:rPr>
          <w:rFonts w:ascii="Calibri" w:hAnsi="Calibri"/>
          <w:i/>
          <w:iCs/>
          <w:color w:val="808080"/>
          <w:sz w:val="24"/>
          <w:szCs w:val="24"/>
        </w:rPr>
        <w:t xml:space="preserve"> that represents how close the NEO was to Earth. Use the scale of 1 LD equals one-half inch as shown in the key. In your model, be sure to show: </w:t>
      </w:r>
    </w:p>
    <w:p w14:paraId="56172F0F" w14:textId="2A9AEF44" w:rsidR="00AC2F9F" w:rsidRPr="00EF2E87" w:rsidRDefault="00AC2F9F" w:rsidP="00EF2E87">
      <w:pPr>
        <w:pStyle w:val="ListParagraph"/>
        <w:numPr>
          <w:ilvl w:val="0"/>
          <w:numId w:val="21"/>
        </w:numPr>
        <w:spacing w:after="120"/>
        <w:rPr>
          <w:rFonts w:ascii="Calibri" w:hAnsi="Calibri"/>
          <w:i/>
          <w:iCs/>
          <w:color w:val="808080"/>
          <w:sz w:val="24"/>
          <w:szCs w:val="24"/>
        </w:rPr>
      </w:pPr>
      <w:r w:rsidRPr="00EF2E87">
        <w:rPr>
          <w:rFonts w:ascii="Calibri" w:hAnsi="Calibri"/>
          <w:i/>
          <w:iCs/>
          <w:color w:val="808080"/>
          <w:sz w:val="24"/>
          <w:szCs w:val="24"/>
        </w:rPr>
        <w:t>Earth</w:t>
      </w:r>
    </w:p>
    <w:p w14:paraId="52752638" w14:textId="77777777" w:rsidR="00AC2F9F" w:rsidRPr="00AC2F9F" w:rsidRDefault="00AC2F9F" w:rsidP="00AC2F9F">
      <w:pPr>
        <w:numPr>
          <w:ilvl w:val="0"/>
          <w:numId w:val="3"/>
        </w:numPr>
        <w:spacing w:after="120"/>
        <w:rPr>
          <w:rFonts w:ascii="Calibri" w:hAnsi="Calibri"/>
          <w:i/>
          <w:iCs/>
          <w:color w:val="808080"/>
          <w:sz w:val="24"/>
          <w:szCs w:val="24"/>
        </w:rPr>
      </w:pPr>
      <w:r w:rsidRPr="00AC2F9F">
        <w:rPr>
          <w:rFonts w:ascii="Calibri" w:hAnsi="Calibri"/>
          <w:i/>
          <w:iCs/>
          <w:color w:val="808080"/>
          <w:sz w:val="24"/>
          <w:szCs w:val="24"/>
        </w:rPr>
        <w:t>the moon</w:t>
      </w:r>
    </w:p>
    <w:p w14:paraId="73480F07" w14:textId="77777777" w:rsidR="00AC2F9F" w:rsidRPr="00AC2F9F" w:rsidRDefault="00AC2F9F" w:rsidP="00AC2F9F">
      <w:pPr>
        <w:numPr>
          <w:ilvl w:val="0"/>
          <w:numId w:val="3"/>
        </w:numPr>
        <w:spacing w:after="120"/>
        <w:rPr>
          <w:rFonts w:ascii="Calibri" w:hAnsi="Calibri"/>
          <w:i/>
          <w:iCs/>
          <w:color w:val="808080"/>
          <w:sz w:val="24"/>
          <w:szCs w:val="24"/>
        </w:rPr>
      </w:pPr>
      <w:r w:rsidRPr="00AC2F9F">
        <w:rPr>
          <w:rFonts w:ascii="Calibri" w:hAnsi="Calibri"/>
          <w:i/>
          <w:iCs/>
          <w:color w:val="808080"/>
          <w:sz w:val="24"/>
          <w:szCs w:val="24"/>
        </w:rPr>
        <w:t>the NEO</w:t>
      </w:r>
    </w:p>
    <w:p w14:paraId="6AE9889E" w14:textId="77777777" w:rsidR="00AC2F9F" w:rsidRPr="00AC2F9F" w:rsidRDefault="00AC2F9F" w:rsidP="00AC2F9F">
      <w:pPr>
        <w:spacing w:after="240"/>
        <w:rPr>
          <w:rFonts w:ascii="Calibri" w:hAnsi="Calibri"/>
          <w:i/>
          <w:iCs/>
          <w:color w:val="767171"/>
          <w:sz w:val="24"/>
          <w:szCs w:val="24"/>
        </w:rPr>
      </w:pPr>
      <w:r w:rsidRPr="00AC2F9F">
        <w:rPr>
          <w:rFonts w:ascii="Calibri" w:hAnsi="Calibri"/>
          <w:i/>
          <w:iCs/>
          <w:color w:val="767171"/>
          <w:sz w:val="24"/>
          <w:szCs w:val="24"/>
        </w:rPr>
        <w:t xml:space="preserve">Be sure to complete the key. </w:t>
      </w:r>
    </w:p>
    <w:p w14:paraId="19EF0714" w14:textId="77777777" w:rsidR="00951F56" w:rsidRDefault="00951F56">
      <w:pPr>
        <w:rPr>
          <w:rFonts w:ascii="Calibri" w:hAnsi="Calibri"/>
          <w:b/>
          <w:bCs/>
          <w:sz w:val="24"/>
          <w:szCs w:val="24"/>
        </w:rPr>
      </w:pPr>
      <w:r>
        <w:rPr>
          <w:rFonts w:ascii="Calibri" w:hAnsi="Calibri"/>
          <w:b/>
          <w:bCs/>
          <w:sz w:val="24"/>
          <w:szCs w:val="24"/>
        </w:rPr>
        <w:br w:type="page"/>
      </w:r>
    </w:p>
    <w:p w14:paraId="1C2B183A" w14:textId="67C55F89" w:rsidR="00AC2F9F" w:rsidRPr="00AC2F9F" w:rsidRDefault="00AC2F9F" w:rsidP="00AC2F9F">
      <w:pPr>
        <w:spacing w:after="120"/>
        <w:jc w:val="center"/>
        <w:rPr>
          <w:rFonts w:ascii="Calibri" w:hAnsi="Calibri"/>
          <w:sz w:val="24"/>
          <w:szCs w:val="24"/>
        </w:rPr>
      </w:pPr>
      <w:r w:rsidRPr="00AC2F9F">
        <w:rPr>
          <w:rFonts w:ascii="Calibri" w:hAnsi="Calibri"/>
          <w:b/>
          <w:bCs/>
          <w:sz w:val="24"/>
          <w:szCs w:val="24"/>
        </w:rPr>
        <w:t>Figure 2. Scale Model of Earth, Moon, NEO System</w:t>
      </w:r>
    </w:p>
    <w:p w14:paraId="3C4D223E" w14:textId="71347859" w:rsidR="00AC2F9F" w:rsidRPr="00AC2F9F" w:rsidRDefault="00532CE3" w:rsidP="00AC2F9F">
      <w:pPr>
        <w:spacing w:after="120"/>
        <w:jc w:val="center"/>
        <w:rPr>
          <w:rFonts w:ascii="Calibri" w:hAnsi="Calibri"/>
        </w:rPr>
      </w:pPr>
      <w:r>
        <w:rPr>
          <w:rFonts w:ascii="Calibri" w:eastAsia="Calibri" w:hAnsi="Calibri" w:cs="Calibri"/>
          <w:b/>
          <w:bCs/>
          <w:noProof/>
          <w:color w:val="000000"/>
          <w:sz w:val="24"/>
          <w:szCs w:val="24"/>
        </w:rPr>
        <mc:AlternateContent>
          <mc:Choice Requires="wps">
            <w:drawing>
              <wp:anchor distT="0" distB="0" distL="114300" distR="114300" simplePos="0" relativeHeight="251664384" behindDoc="0" locked="0" layoutInCell="1" allowOverlap="1" wp14:anchorId="29E7BCF9" wp14:editId="51D5850A">
                <wp:simplePos x="0" y="0"/>
                <wp:positionH relativeFrom="column">
                  <wp:posOffset>5142024</wp:posOffset>
                </wp:positionH>
                <wp:positionV relativeFrom="paragraph">
                  <wp:posOffset>1319530</wp:posOffset>
                </wp:positionV>
                <wp:extent cx="718835" cy="350322"/>
                <wp:effectExtent l="0" t="0" r="5080" b="0"/>
                <wp:wrapNone/>
                <wp:docPr id="1224305619" name="Text Box 1"/>
                <wp:cNvGraphicFramePr/>
                <a:graphic xmlns:a="http://schemas.openxmlformats.org/drawingml/2006/main">
                  <a:graphicData uri="http://schemas.microsoft.com/office/word/2010/wordprocessingShape">
                    <wps:wsp>
                      <wps:cNvSpPr txBox="1"/>
                      <wps:spPr>
                        <a:xfrm>
                          <a:off x="0" y="0"/>
                          <a:ext cx="718835" cy="350322"/>
                        </a:xfrm>
                        <a:prstGeom prst="rect">
                          <a:avLst/>
                        </a:prstGeom>
                        <a:solidFill>
                          <a:sysClr val="window" lastClr="FFFFFF"/>
                        </a:solidFill>
                        <a:ln w="6350">
                          <a:noFill/>
                        </a:ln>
                      </wps:spPr>
                      <wps:txbx>
                        <w:txbxContent>
                          <w:p w14:paraId="2ACBDD98" w14:textId="77777777" w:rsidR="00532CE3" w:rsidRPr="00532CE3" w:rsidRDefault="00532CE3" w:rsidP="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CF9" id="_x0000_s1027" type="#_x0000_t202" style="position:absolute;left:0;text-align:left;margin-left:404.9pt;margin-top:103.9pt;width:56.6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" fillcolor="window" stroked="f" strokeweight=".5pt">
                <v:textbox>
                  <w:txbxContent>
                    <w:p w14:paraId="2ACBDD98" w14:textId="77777777" w:rsidR="00532CE3" w:rsidRPr="00532CE3" w:rsidRDefault="00532CE3" w:rsidP="00532CE3">
                      <w:pPr>
                        <w:rPr>
                          <w:rFonts w:asciiTheme="minorHAnsi" w:hAnsiTheme="minorHAnsi" w:cstheme="minorHAnsi"/>
                          <w:b/>
                          <w:bCs/>
                          <w:sz w:val="28"/>
                          <w:szCs w:val="28"/>
                        </w:rPr>
                      </w:pPr>
                      <w:r w:rsidRPr="00532CE3">
                        <w:rPr>
                          <w:rFonts w:asciiTheme="minorHAnsi" w:hAnsiTheme="minorHAnsi" w:cstheme="minorHAnsi"/>
                          <w:b/>
                          <w:bCs/>
                          <w:sz w:val="28"/>
                          <w:szCs w:val="28"/>
                        </w:rPr>
                        <w:t>½ inch</w:t>
                      </w:r>
                    </w:p>
                  </w:txbxContent>
                </v:textbox>
              </v:shape>
            </w:pict>
          </mc:Fallback>
        </mc:AlternateContent>
      </w:r>
      <w:r w:rsidR="00AC2F9F" w:rsidRPr="00AC2F9F">
        <w:rPr>
          <w:noProof/>
        </w:rPr>
        <w:drawing>
          <wp:inline distT="0" distB="0" distL="0" distR="0" wp14:anchorId="041ECD0B" wp14:editId="2CACC6C9">
            <wp:extent cx="6064788" cy="1866900"/>
            <wp:effectExtent l="0" t="0" r="0" b="0"/>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graphical user interface&#10;&#10;Description automatically generated"/>
                    <pic:cNvPicPr/>
                  </pic:nvPicPr>
                  <pic:blipFill>
                    <a:blip r:embed="rId21"/>
                    <a:stretch>
                      <a:fillRect/>
                    </a:stretch>
                  </pic:blipFill>
                  <pic:spPr>
                    <a:xfrm>
                      <a:off x="0" y="0"/>
                      <a:ext cx="6066923" cy="1867557"/>
                    </a:xfrm>
                    <a:prstGeom prst="rect">
                      <a:avLst/>
                    </a:prstGeom>
                  </pic:spPr>
                </pic:pic>
              </a:graphicData>
            </a:graphic>
          </wp:inline>
        </w:drawing>
      </w:r>
      <w:r w:rsidR="00AC2F9F" w:rsidRPr="00AC2F9F">
        <w:rPr>
          <w:noProof/>
        </w:rPr>
        <mc:AlternateContent>
          <mc:Choice Requires="wps">
            <w:drawing>
              <wp:anchor distT="0" distB="0" distL="114300" distR="114300" simplePos="0" relativeHeight="251649024" behindDoc="0" locked="0" layoutInCell="1" allowOverlap="1" wp14:anchorId="7B52D1CD" wp14:editId="33479BEF">
                <wp:simplePos x="0" y="0"/>
                <wp:positionH relativeFrom="column">
                  <wp:posOffset>2965257</wp:posOffset>
                </wp:positionH>
                <wp:positionV relativeFrom="paragraph">
                  <wp:posOffset>1173508</wp:posOffset>
                </wp:positionV>
                <wp:extent cx="318052" cy="326004"/>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052" cy="326004"/>
                        </a:xfrm>
                        <a:prstGeom prst="rect">
                          <a:avLst/>
                        </a:prstGeom>
                        <a:noFill/>
                        <a:ln w="6350">
                          <a:noFill/>
                        </a:ln>
                      </wps:spPr>
                      <wps:txbx>
                        <w:txbxContent>
                          <w:p w14:paraId="5B1E2932" w14:textId="77777777" w:rsidR="00AC2F9F" w:rsidRPr="00AC2F9F" w:rsidRDefault="00AC2F9F" w:rsidP="00AC2F9F">
                            <w:pPr>
                              <w:rPr>
                                <w:rFonts w:ascii="Calibri" w:hAnsi="Calibri" w:cs="Calibr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2D1CD" id="Text Box 8" o:spid="_x0000_s1028" type="#_x0000_t202" style="position:absolute;left:0;text-align:left;margin-left:233.5pt;margin-top:92.4pt;width:25.05pt;height:25.6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" filled="f" stroked="f" strokeweight=".5pt">
                <v:textbox>
                  <w:txbxContent>
                    <w:p w14:paraId="5B1E2932" w14:textId="77777777" w:rsidR="00AC2F9F" w:rsidRPr="00AC2F9F" w:rsidRDefault="00AC2F9F" w:rsidP="00AC2F9F">
                      <w:pPr>
                        <w:rPr>
                          <w:rFonts w:ascii="Calibri" w:hAnsi="Calibri" w:cs="Calibri"/>
                          <w:b/>
                          <w:bCs/>
                          <w:sz w:val="36"/>
                          <w:szCs w:val="36"/>
                        </w:rPr>
                      </w:pPr>
                    </w:p>
                  </w:txbxContent>
                </v:textbox>
              </v:shape>
            </w:pict>
          </mc:Fallback>
        </mc:AlternateContent>
      </w:r>
    </w:p>
    <w:p w14:paraId="76276EB3" w14:textId="39AB06E6" w:rsidR="00AC2F9F" w:rsidRPr="00AC2F9F" w:rsidRDefault="00AC2F9F" w:rsidP="00AC2F9F">
      <w:pPr>
        <w:spacing w:after="60"/>
        <w:rPr>
          <w:rFonts w:ascii="Calibri" w:eastAsia="Calibri" w:hAnsi="Calibri" w:cs="Calibri"/>
          <w:b/>
          <w:bCs/>
          <w:iCs/>
          <w:color w:val="767171"/>
          <w:sz w:val="24"/>
          <w:szCs w:val="24"/>
        </w:rPr>
      </w:pPr>
      <w:r w:rsidRPr="00AC2F9F">
        <w:rPr>
          <w:rFonts w:ascii="Calibri" w:eastAsia="Calibri" w:hAnsi="Calibri" w:cs="Calibri"/>
          <w:b/>
          <w:bCs/>
          <w:iCs/>
          <w:color w:val="767171"/>
          <w:sz w:val="24"/>
          <w:szCs w:val="24"/>
        </w:rPr>
        <w:t>Part B.</w:t>
      </w:r>
    </w:p>
    <w:p w14:paraId="61CEC27C" w14:textId="77777777" w:rsidR="00AC2F9F" w:rsidRPr="00AC2F9F" w:rsidRDefault="00AC2F9F" w:rsidP="00AC2F9F">
      <w:pPr>
        <w:spacing w:after="240"/>
        <w:rPr>
          <w:rFonts w:ascii="Calibri" w:hAnsi="Calibri"/>
          <w:i/>
          <w:iCs/>
          <w:color w:val="808080"/>
          <w:sz w:val="24"/>
          <w:szCs w:val="24"/>
        </w:rPr>
      </w:pPr>
      <w:r w:rsidRPr="00AC2F9F">
        <w:rPr>
          <w:rFonts w:ascii="Calibri" w:hAnsi="Calibri"/>
          <w:i/>
          <w:iCs/>
          <w:color w:val="808080"/>
          <w:sz w:val="24"/>
          <w:szCs w:val="24"/>
        </w:rPr>
        <w:t xml:space="preserve">Why would it be challenging to represent </w:t>
      </w:r>
      <w:r w:rsidRPr="00AC2F9F">
        <w:rPr>
          <w:rFonts w:ascii="Calibri" w:hAnsi="Calibri"/>
          <w:b/>
          <w:bCs/>
          <w:i/>
          <w:iCs/>
          <w:color w:val="808080"/>
          <w:sz w:val="24"/>
          <w:szCs w:val="24"/>
        </w:rPr>
        <w:t>the diameter AND the distances</w:t>
      </w:r>
      <w:r w:rsidRPr="00AC2F9F">
        <w:rPr>
          <w:rFonts w:ascii="Calibri" w:hAnsi="Calibri"/>
          <w:i/>
          <w:iCs/>
          <w:color w:val="808080"/>
          <w:sz w:val="24"/>
          <w:szCs w:val="24"/>
        </w:rPr>
        <w:t xml:space="preserve"> of the three objects accurately and to scale when looking at </w:t>
      </w:r>
      <w:r w:rsidRPr="00AC2F9F">
        <w:rPr>
          <w:rFonts w:ascii="Calibri" w:hAnsi="Calibri"/>
          <w:b/>
          <w:bCs/>
          <w:i/>
          <w:iCs/>
          <w:color w:val="808080"/>
          <w:sz w:val="24"/>
          <w:szCs w:val="24"/>
        </w:rPr>
        <w:t>Figure 2</w:t>
      </w:r>
      <w:r w:rsidRPr="00AC2F9F">
        <w:rPr>
          <w:rFonts w:ascii="Calibri" w:hAnsi="Calibri"/>
          <w:i/>
          <w:iCs/>
          <w:color w:val="808080"/>
          <w:sz w:val="24"/>
          <w:szCs w:val="24"/>
        </w:rPr>
        <w:t>? Remember, the distance between the moon and Earth is approximately 385,000 kilometers (km) or 1 LD.</w:t>
      </w:r>
    </w:p>
    <w:p w14:paraId="5407F9D2" w14:textId="77777777" w:rsidR="00AC2F9F" w:rsidRP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sz w:val="24"/>
          <w:szCs w:val="24"/>
        </w:rPr>
        <w:t>The scale of both the distance AND the size on one model cannot be represented accurately. The objects will be too small if a scale for distance is used for diameter as well, based on what I used to represent distance in kilometers in my model. Or the distances will be too large for my model if I use that scale for the size of the objects as well as distance.</w:t>
      </w:r>
    </w:p>
    <w:p w14:paraId="5107C0E9" w14:textId="77777777" w:rsidR="00AC2F9F" w:rsidRPr="00AC2F9F" w:rsidRDefault="00AC2F9F" w:rsidP="00AC2F9F">
      <w:pPr>
        <w:spacing w:before="240" w:after="60"/>
        <w:rPr>
          <w:rFonts w:ascii="Calibri" w:eastAsia="Calibri" w:hAnsi="Calibri" w:cs="Calibri"/>
          <w:b/>
          <w:bCs/>
          <w:color w:val="808080"/>
          <w:sz w:val="24"/>
          <w:szCs w:val="24"/>
        </w:rPr>
      </w:pPr>
      <w:r w:rsidRPr="00AC2F9F">
        <w:rPr>
          <w:rFonts w:ascii="Calibri" w:eastAsia="Calibri" w:hAnsi="Calibri" w:cs="Calibri"/>
          <w:b/>
          <w:bCs/>
          <w:color w:val="808080"/>
          <w:sz w:val="24"/>
          <w:szCs w:val="24"/>
        </w:rPr>
        <w:t>Part C.</w:t>
      </w:r>
    </w:p>
    <w:p w14:paraId="31807965" w14:textId="1CB50A19" w:rsidR="00AC2F9F" w:rsidRPr="00AC2F9F" w:rsidRDefault="761C5B98" w:rsidP="761C5B98">
      <w:pPr>
        <w:spacing w:after="240"/>
        <w:rPr>
          <w:rFonts w:ascii="Calibri" w:hAnsi="Calibri"/>
          <w:sz w:val="24"/>
          <w:szCs w:val="24"/>
        </w:rPr>
      </w:pPr>
      <w:r w:rsidRPr="761C5B98">
        <w:rPr>
          <w:rFonts w:ascii="Calibri" w:hAnsi="Calibri"/>
          <w:i/>
          <w:iCs/>
          <w:color w:val="808080" w:themeColor="background1" w:themeShade="80"/>
          <w:sz w:val="24"/>
          <w:szCs w:val="24"/>
        </w:rPr>
        <w:t xml:space="preserve">Describe the relationship between asteroid diameters and the number of asteroids in Earth’s solar system shown in </w:t>
      </w:r>
      <w:r w:rsidRPr="761C5B98">
        <w:rPr>
          <w:rFonts w:ascii="Calibri" w:hAnsi="Calibri"/>
          <w:b/>
          <w:bCs/>
          <w:i/>
          <w:iCs/>
          <w:color w:val="808080" w:themeColor="background1" w:themeShade="80"/>
          <w:sz w:val="24"/>
          <w:szCs w:val="24"/>
        </w:rPr>
        <w:t>Figure 3</w:t>
      </w:r>
      <w:r w:rsidRPr="761C5B98">
        <w:rPr>
          <w:rFonts w:ascii="Calibri" w:hAnsi="Calibri"/>
          <w:i/>
          <w:iCs/>
          <w:color w:val="808080" w:themeColor="background1" w:themeShade="80"/>
          <w:sz w:val="24"/>
          <w:szCs w:val="24"/>
        </w:rPr>
        <w:t xml:space="preserve">. Use information from </w:t>
      </w:r>
      <w:r w:rsidRPr="761C5B98">
        <w:rPr>
          <w:rFonts w:ascii="Calibri" w:hAnsi="Calibri"/>
          <w:b/>
          <w:bCs/>
          <w:i/>
          <w:iCs/>
          <w:color w:val="808080" w:themeColor="background1" w:themeShade="80"/>
          <w:sz w:val="24"/>
          <w:szCs w:val="24"/>
        </w:rPr>
        <w:t xml:space="preserve">Figure 3 </w:t>
      </w:r>
      <w:r w:rsidRPr="761C5B98">
        <w:rPr>
          <w:rFonts w:ascii="Calibri" w:hAnsi="Calibri"/>
          <w:i/>
          <w:iCs/>
          <w:color w:val="808080" w:themeColor="background1" w:themeShade="80"/>
          <w:sz w:val="24"/>
          <w:szCs w:val="24"/>
        </w:rPr>
        <w:t>to support your response.</w:t>
      </w:r>
    </w:p>
    <w:p w14:paraId="28BDEDDC" w14:textId="5430B508" w:rsidR="00AC2F9F" w:rsidRPr="00AC2F9F" w:rsidRDefault="00AC2F9F" w:rsidP="00AC2F9F">
      <w:pPr>
        <w:spacing w:after="240"/>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As the size decreases from 100 km diameter to less than 1 km, the number of asteroids increases. There are many more small asteroids than very large asteroids. For example, there are a few more</w:t>
      </w:r>
      <w:r w:rsidR="00921DF1">
        <w:rPr>
          <w:rFonts w:ascii="Comic Sans MS" w:eastAsia="Calibri" w:hAnsi="Comic Sans MS" w:cs="Calibri"/>
          <w:color w:val="000000"/>
          <w:sz w:val="24"/>
          <w:szCs w:val="24"/>
        </w:rPr>
        <w:t xml:space="preserve"> than</w:t>
      </w:r>
      <w:r w:rsidRPr="00AC2F9F">
        <w:rPr>
          <w:rFonts w:ascii="Comic Sans MS" w:eastAsia="Calibri" w:hAnsi="Comic Sans MS" w:cs="Calibri"/>
          <w:color w:val="000000"/>
          <w:sz w:val="24"/>
          <w:szCs w:val="24"/>
        </w:rPr>
        <w:t xml:space="preserve"> 100 asteroids that are over 100 km in diameter, yet hundreds of thousands of asteroids that are less than 1 km in diameter.</w:t>
      </w:r>
    </w:p>
    <w:p w14:paraId="1C2294C5" w14:textId="77777777" w:rsidR="00AC2F9F" w:rsidRDefault="00AC2F9F" w:rsidP="00AC2F9F">
      <w:pPr>
        <w:spacing w:line="200" w:lineRule="exact"/>
        <w:rPr>
          <w:rFonts w:ascii="Comic Sans MS" w:eastAsia="Comic Sans MS" w:hAnsi="Comic Sans MS" w:cs="Comic Sans MS"/>
          <w:sz w:val="24"/>
          <w:szCs w:val="24"/>
        </w:rPr>
        <w:sectPr w:rsidR="00AC2F9F" w:rsidSect="000D3D16">
          <w:footerReference w:type="default" r:id="rId22"/>
          <w:pgSz w:w="12240" w:h="15840"/>
          <w:pgMar w:top="1440" w:right="1440" w:bottom="1440" w:left="1440" w:header="720" w:footer="720" w:gutter="0"/>
          <w:pgNumType w:start="11"/>
          <w:cols w:space="720"/>
          <w:docGrid w:linePitch="272"/>
        </w:sectPr>
      </w:pPr>
    </w:p>
    <w:p w14:paraId="71E8335B"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r w:rsidRPr="00AC2F9F">
        <w:rPr>
          <w:rFonts w:ascii="Calibri" w:eastAsia="Calibri" w:hAnsi="Calibri" w:cs="Calibri"/>
          <w:noProof/>
          <w:color w:val="0070C0"/>
          <w:sz w:val="28"/>
          <w:szCs w:val="28"/>
        </w:rPr>
        <w:drawing>
          <wp:anchor distT="0" distB="0" distL="114300" distR="114300" simplePos="0" relativeHeight="251652096" behindDoc="0" locked="0" layoutInCell="1" allowOverlap="1" wp14:anchorId="53ED93BF" wp14:editId="5C49E013">
            <wp:simplePos x="0" y="0"/>
            <wp:positionH relativeFrom="margin">
              <wp:align>left</wp:align>
            </wp:positionH>
            <wp:positionV relativeFrom="paragraph">
              <wp:posOffset>-457200</wp:posOffset>
            </wp:positionV>
            <wp:extent cx="670560" cy="662342"/>
            <wp:effectExtent l="0" t="0" r="0" b="444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Pr="00AC2F9F">
        <w:rPr>
          <w:noProof/>
        </w:rPr>
        <w:t xml:space="preserve">          </w:t>
      </w:r>
      <w:r w:rsidRPr="00AC2F9F">
        <w:rPr>
          <w:rFonts w:ascii="Calibri" w:eastAsia="Calibri" w:hAnsi="Calibri" w:cs="Calibri"/>
          <w:b/>
          <w:bCs/>
          <w:color w:val="0070C0"/>
          <w:sz w:val="28"/>
          <w:szCs w:val="28"/>
        </w:rPr>
        <w:t xml:space="preserve">SIPS Grade 8 Unit 2 EOU </w:t>
      </w:r>
      <w:bookmarkStart w:id="5" w:name="T2"/>
      <w:r w:rsidRPr="00AC2F9F">
        <w:rPr>
          <w:rFonts w:ascii="Calibri" w:eastAsia="Calibri" w:hAnsi="Calibri" w:cs="Calibri"/>
          <w:b/>
          <w:bCs/>
          <w:color w:val="0070C0"/>
          <w:sz w:val="28"/>
          <w:szCs w:val="28"/>
        </w:rPr>
        <w:t xml:space="preserve">Assessment </w:t>
      </w:r>
      <w:bookmarkEnd w:id="5"/>
      <w:r w:rsidRPr="00AC2F9F">
        <w:rPr>
          <w:rFonts w:ascii="Calibri" w:eastAsia="Calibri" w:hAnsi="Calibri" w:cs="Calibri"/>
          <w:b/>
          <w:bCs/>
          <w:color w:val="0070C0"/>
          <w:sz w:val="28"/>
          <w:szCs w:val="28"/>
        </w:rPr>
        <w:t>Task 2: Earth, Moon, and Sun</w:t>
      </w:r>
    </w:p>
    <w:p w14:paraId="74072C82"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52435A35"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regular orbital motion of Earth around the sun.</w:t>
      </w:r>
    </w:p>
    <w:p w14:paraId="7CE87B24" w14:textId="4DFBB8AA" w:rsidR="00AC2F9F" w:rsidRPr="00AC2F9F" w:rsidRDefault="00AC2F9F" w:rsidP="00AC2F9F">
      <w:pPr>
        <w:keepNext/>
        <w:spacing w:before="360" w:after="120"/>
        <w:outlineLvl w:val="0"/>
        <w:rPr>
          <w:rFonts w:ascii="Calibri" w:eastAsia="Calibri" w:hAnsi="Calibri" w:cs="Arial"/>
          <w:kern w:val="32"/>
          <w:sz w:val="24"/>
          <w:szCs w:val="24"/>
          <w:lang w:bidi="en-US"/>
        </w:rPr>
      </w:pPr>
      <w:r w:rsidRPr="00AC2F9F">
        <w:rPr>
          <w:rFonts w:ascii="Calibri" w:eastAsia="Calibri" w:hAnsi="Calibri" w:cs="Arial"/>
          <w:kern w:val="32"/>
          <w:sz w:val="24"/>
          <w:szCs w:val="24"/>
          <w:lang w:bidi="en-US"/>
        </w:rPr>
        <w:t xml:space="preserve">You may use a </w:t>
      </w:r>
      <w:r w:rsidRPr="00AC2F9F">
        <w:rPr>
          <w:rFonts w:ascii="Calibri" w:eastAsia="Calibri" w:hAnsi="Calibri" w:cs="Arial"/>
          <w:b/>
          <w:bCs/>
          <w:kern w:val="32"/>
          <w:sz w:val="24"/>
          <w:szCs w:val="24"/>
          <w:lang w:bidi="en-US"/>
        </w:rPr>
        <w:t>calculator</w:t>
      </w:r>
      <w:r w:rsidRPr="00AC2F9F">
        <w:rPr>
          <w:rFonts w:ascii="Calibri" w:eastAsia="Calibri" w:hAnsi="Calibri" w:cs="Arial"/>
          <w:kern w:val="32"/>
          <w:sz w:val="24"/>
          <w:szCs w:val="24"/>
          <w:lang w:bidi="en-US"/>
        </w:rPr>
        <w:t xml:space="preserve"> to complete this task.</w:t>
      </w:r>
    </w:p>
    <w:p w14:paraId="7DC916C0"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267ABB90"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Ancient astronomers studied the movement of the sun and the moon as they appeared to travel across the sky. They observed the patterns of the seasons, moon phases, and eclipses, just as we do today. What causes these age-old patterns in the sky?</w:t>
      </w:r>
    </w:p>
    <w:p w14:paraId="4D7A47DF"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67241791" w14:textId="6B2C41CF"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In Figure 1 below, the flashlight represents the sun. The globe represents Earth. Earth’s axis is tilted at an angle of 23.5ᵒ away from vertical. The part of the globe that the flashlight is shining on represents daytime. </w:t>
      </w:r>
    </w:p>
    <w:p w14:paraId="6EA9028B"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noProof/>
        </w:rPr>
        <mc:AlternateContent>
          <mc:Choice Requires="wps">
            <w:drawing>
              <wp:anchor distT="0" distB="0" distL="114300" distR="114300" simplePos="0" relativeHeight="251653120" behindDoc="0" locked="0" layoutInCell="1" allowOverlap="1" wp14:anchorId="19262301" wp14:editId="671998A1">
                <wp:simplePos x="0" y="0"/>
                <wp:positionH relativeFrom="column">
                  <wp:posOffset>4154723</wp:posOffset>
                </wp:positionH>
                <wp:positionV relativeFrom="paragraph">
                  <wp:posOffset>643255</wp:posOffset>
                </wp:positionV>
                <wp:extent cx="131275" cy="113168"/>
                <wp:effectExtent l="0" t="0" r="21590" b="20320"/>
                <wp:wrapNone/>
                <wp:docPr id="6" name="Oval 6"/>
                <wp:cNvGraphicFramePr/>
                <a:graphic xmlns:a="http://schemas.openxmlformats.org/drawingml/2006/main">
                  <a:graphicData uri="http://schemas.microsoft.com/office/word/2010/wordprocessingShape">
                    <wps:wsp>
                      <wps:cNvSpPr/>
                      <wps:spPr>
                        <a:xfrm>
                          <a:off x="0" y="0"/>
                          <a:ext cx="131275" cy="113168"/>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E46B264">
              <v:oval id="Oval 6" style="position:absolute;margin-left:327.15pt;margin-top:50.65pt;width:10.35pt;height:8.9pt;z-index:251652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Text" strokeweight="1pt" w14:anchorId="79530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">
                <v:stroke joinstyle="miter"/>
              </v:oval>
            </w:pict>
          </mc:Fallback>
        </mc:AlternateContent>
      </w:r>
      <w:r w:rsidRPr="00AC2F9F">
        <w:rPr>
          <w:noProof/>
        </w:rPr>
        <w:drawing>
          <wp:anchor distT="0" distB="0" distL="114300" distR="114300" simplePos="0" relativeHeight="251654144" behindDoc="0" locked="0" layoutInCell="1" allowOverlap="1" wp14:anchorId="5C014C53" wp14:editId="38DA0550">
            <wp:simplePos x="0" y="0"/>
            <wp:positionH relativeFrom="column">
              <wp:posOffset>428625</wp:posOffset>
            </wp:positionH>
            <wp:positionV relativeFrom="paragraph">
              <wp:posOffset>252730</wp:posOffset>
            </wp:positionV>
            <wp:extent cx="4943475" cy="2146300"/>
            <wp:effectExtent l="0" t="0" r="9525" b="635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943475" cy="2146300"/>
                    </a:xfrm>
                    <a:prstGeom prst="rect">
                      <a:avLst/>
                    </a:prstGeom>
                  </pic:spPr>
                </pic:pic>
              </a:graphicData>
            </a:graphic>
          </wp:anchor>
        </w:drawing>
      </w:r>
      <w:r w:rsidRPr="00AC2F9F">
        <w:rPr>
          <w:rFonts w:ascii="Calibri" w:eastAsia="Calibri" w:hAnsi="Calibri" w:cs="Calibri"/>
          <w:b/>
          <w:bCs/>
          <w:color w:val="000000"/>
          <w:sz w:val="24"/>
          <w:szCs w:val="24"/>
        </w:rPr>
        <w:t>Figure 1. Earth-Sun System Model</w:t>
      </w:r>
    </w:p>
    <w:p w14:paraId="64D38BC6"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6DE62FD1" w14:textId="384AEBE2" w:rsidR="00066DBD" w:rsidRDefault="00AC2F9F" w:rsidP="00B80228">
      <w:pPr>
        <w:tabs>
          <w:tab w:val="left" w:pos="3465"/>
        </w:tabs>
        <w:contextualSpacing/>
        <w:rPr>
          <w:rFonts w:ascii="Calibri" w:eastAsia="Calibri" w:hAnsi="Calibri" w:cs="Calibri"/>
          <w:color w:val="000000"/>
          <w:sz w:val="24"/>
          <w:szCs w:val="24"/>
        </w:rPr>
      </w:pPr>
      <w:bookmarkStart w:id="6" w:name="_Hlk114472720"/>
      <w:r w:rsidRPr="00AC2F9F">
        <w:rPr>
          <w:rFonts w:ascii="Calibri" w:eastAsia="Calibri" w:hAnsi="Calibri" w:cs="Calibri"/>
          <w:color w:val="000000"/>
          <w:sz w:val="24"/>
          <w:szCs w:val="24"/>
        </w:rPr>
        <w:t xml:space="preserve">How could you use the model shown in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xml:space="preserve"> to represent a day </w:t>
      </w:r>
      <w:r w:rsidRPr="00AC2F9F">
        <w:rPr>
          <w:rFonts w:ascii="Calibri" w:eastAsia="Calibri" w:hAnsi="Calibri" w:cs="Calibri"/>
          <w:b/>
          <w:bCs/>
          <w:color w:val="000000"/>
          <w:sz w:val="24"/>
          <w:szCs w:val="24"/>
        </w:rPr>
        <w:t>AND</w:t>
      </w:r>
      <w:r w:rsidRPr="00AC2F9F">
        <w:rPr>
          <w:rFonts w:ascii="Calibri" w:eastAsia="Calibri" w:hAnsi="Calibri" w:cs="Calibri"/>
          <w:color w:val="000000"/>
          <w:sz w:val="24"/>
          <w:szCs w:val="24"/>
        </w:rPr>
        <w:t xml:space="preserve"> to represent a year</w:t>
      </w:r>
      <w:bookmarkEnd w:id="6"/>
      <w:r w:rsidRPr="00AC2F9F">
        <w:rPr>
          <w:rFonts w:ascii="Calibri" w:eastAsia="Calibri" w:hAnsi="Calibri" w:cs="Calibri"/>
          <w:color w:val="000000"/>
          <w:sz w:val="24"/>
          <w:szCs w:val="24"/>
        </w:rPr>
        <w:t xml:space="preserve">? </w:t>
      </w:r>
    </w:p>
    <w:p w14:paraId="5A1C9CAE" w14:textId="17B9D701" w:rsidR="00AC2F9F" w:rsidRPr="00AC2F9F" w:rsidRDefault="00AC2F9F" w:rsidP="00B80228">
      <w:pPr>
        <w:spacing w:before="240"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B3A53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4D5047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B18535D"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F4321B3" w14:textId="77777777" w:rsidR="00AC2F9F" w:rsidRPr="00AC2F9F" w:rsidRDefault="00AC2F9F" w:rsidP="00AC2F9F">
      <w:pPr>
        <w:tabs>
          <w:tab w:val="left" w:pos="3855"/>
        </w:tabs>
        <w:rPr>
          <w:rFonts w:ascii="Calibri" w:eastAsia="Calibri" w:hAnsi="Calibri" w:cs="Calibri"/>
          <w:sz w:val="24"/>
          <w:szCs w:val="24"/>
        </w:rPr>
        <w:sectPr w:rsidR="00AC2F9F" w:rsidRPr="00AC2F9F" w:rsidSect="00BA12D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4"/>
          <w:cols w:space="720"/>
          <w:docGrid w:linePitch="272"/>
        </w:sectPr>
      </w:pPr>
    </w:p>
    <w:p w14:paraId="4F9C9942" w14:textId="34E470BF"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CF211B">
        <w:rPr>
          <w:rFonts w:ascii="Calibri" w:hAnsi="Calibri" w:cs="Arial"/>
          <w:b/>
          <w:color w:val="000000"/>
          <w:sz w:val="24"/>
          <w:szCs w:val="22"/>
          <w:lang w:bidi="en-US"/>
        </w:rPr>
        <w:t>B</w:t>
      </w:r>
      <w:r w:rsidRPr="00AC2F9F">
        <w:rPr>
          <w:rFonts w:ascii="Calibri" w:hAnsi="Calibri" w:cs="Arial"/>
          <w:b/>
          <w:color w:val="000000"/>
          <w:sz w:val="24"/>
          <w:szCs w:val="22"/>
          <w:lang w:bidi="en-US"/>
        </w:rPr>
        <w:t>.</w:t>
      </w:r>
    </w:p>
    <w:p w14:paraId="45B05344" w14:textId="77777777" w:rsidR="00AC2F9F" w:rsidRPr="00AC2F9F" w:rsidRDefault="00AC2F9F" w:rsidP="00AC2F9F">
      <w:pPr>
        <w:tabs>
          <w:tab w:val="left" w:pos="3465"/>
        </w:tabs>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What two factors cause the cycle of the seasons?</w:t>
      </w:r>
    </w:p>
    <w:p w14:paraId="18772CD3"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EFF5B51"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55F02E7" w14:textId="77777777" w:rsidR="00AC2F9F" w:rsidRPr="00AC2F9F" w:rsidRDefault="00AC2F9F" w:rsidP="00AC2F9F">
      <w:pPr>
        <w:spacing w:after="240"/>
        <w:rPr>
          <w:rFonts w:ascii="Calibri" w:eastAsia="Calibri" w:hAnsi="Calibri" w:cs="Calibri"/>
          <w:b/>
          <w:bCs/>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8FF0E8A" w14:textId="3AC60E41"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sidR="00AA5D51">
        <w:rPr>
          <w:rFonts w:ascii="Calibri" w:hAnsi="Calibri" w:cs="Arial"/>
          <w:b/>
          <w:color w:val="000000"/>
          <w:sz w:val="24"/>
          <w:szCs w:val="22"/>
          <w:lang w:bidi="en-US"/>
        </w:rPr>
        <w:t>C</w:t>
      </w:r>
      <w:r w:rsidRPr="00AC2F9F">
        <w:rPr>
          <w:rFonts w:ascii="Calibri" w:hAnsi="Calibri" w:cs="Arial"/>
          <w:b/>
          <w:color w:val="000000"/>
          <w:sz w:val="24"/>
          <w:szCs w:val="22"/>
          <w:lang w:bidi="en-US"/>
        </w:rPr>
        <w:t>.</w:t>
      </w:r>
    </w:p>
    <w:p w14:paraId="6BDDADEE"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According to </w:t>
      </w:r>
      <w:r w:rsidRPr="00AC2F9F">
        <w:rPr>
          <w:rFonts w:ascii="Calibri" w:eastAsia="Calibri" w:hAnsi="Calibri" w:cs="Calibri"/>
          <w:b/>
          <w:bCs/>
          <w:color w:val="000000"/>
          <w:sz w:val="24"/>
          <w:szCs w:val="24"/>
        </w:rPr>
        <w:t>Figure 1</w:t>
      </w:r>
      <w:r w:rsidRPr="00AC2F9F">
        <w:rPr>
          <w:rFonts w:ascii="Calibri" w:eastAsia="Calibri" w:hAnsi="Calibri" w:cs="Calibri"/>
          <w:color w:val="000000"/>
          <w:sz w:val="24"/>
          <w:szCs w:val="24"/>
        </w:rPr>
        <w:t>, which areas on Earth are consistently the coolest? Which areas are consistently the warmest? Why?</w:t>
      </w:r>
    </w:p>
    <w:p w14:paraId="32666F95" w14:textId="77777777" w:rsidR="00AC2F9F" w:rsidRPr="00AC2F9F" w:rsidRDefault="00AC2F9F" w:rsidP="00AC2F9F">
      <w:pPr>
        <w:spacing w:after="240"/>
        <w:rPr>
          <w:rFonts w:ascii="Calibri" w:eastAsia="Calibri" w:hAnsi="Calibri" w:cs="Calibri"/>
          <w:color w:val="000000"/>
          <w:sz w:val="24"/>
          <w:szCs w:val="24"/>
        </w:rPr>
      </w:pPr>
      <w:bookmarkStart w:id="7" w:name="_Hlk100749098"/>
      <w:r w:rsidRPr="00AC2F9F">
        <w:rPr>
          <w:rFonts w:ascii="Calibri" w:eastAsia="Calibri" w:hAnsi="Calibri" w:cs="Calibri"/>
          <w:color w:val="000000"/>
          <w:sz w:val="24"/>
          <w:szCs w:val="24"/>
        </w:rPr>
        <w:t>__________________________________________________________________________</w:t>
      </w:r>
    </w:p>
    <w:p w14:paraId="1ED3852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87486" w14:textId="77777777" w:rsidR="00AC2F9F" w:rsidRPr="00AC2F9F" w:rsidRDefault="00AC2F9F" w:rsidP="00AC2F9F">
      <w:pPr>
        <w:spacing w:after="240"/>
        <w:contextualSpacing/>
        <w:rPr>
          <w:rFonts w:ascii="Calibri" w:eastAsia="Calibri" w:hAnsi="Calibri" w:cs="Calibri"/>
          <w:color w:val="000000"/>
          <w:sz w:val="24"/>
          <w:szCs w:val="24"/>
        </w:rPr>
      </w:pPr>
    </w:p>
    <w:p w14:paraId="608B1178"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bookmarkEnd w:id="7"/>
    <w:p w14:paraId="522A0BCC" w14:textId="77777777" w:rsidR="00AC2F9F" w:rsidRPr="00AC2F9F" w:rsidRDefault="00AC2F9F" w:rsidP="00AC2F9F">
      <w:pPr>
        <w:spacing w:after="240"/>
        <w:contextualSpacing/>
        <w:rPr>
          <w:rFonts w:ascii="Calibri" w:eastAsia="Calibri" w:hAnsi="Calibri" w:cs="Calibri"/>
          <w:color w:val="000000"/>
          <w:sz w:val="24"/>
          <w:szCs w:val="24"/>
        </w:rPr>
      </w:pPr>
    </w:p>
    <w:p w14:paraId="32137DD5"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CF1D5C" w14:textId="77777777" w:rsidR="00AC2F9F" w:rsidRPr="00AC2F9F" w:rsidRDefault="00AC2F9F" w:rsidP="00AC2F9F">
      <w:pPr>
        <w:spacing w:after="240"/>
        <w:contextualSpacing/>
        <w:rPr>
          <w:rFonts w:ascii="Calibri" w:eastAsia="Calibri" w:hAnsi="Calibri" w:cs="Calibri"/>
          <w:color w:val="000000"/>
          <w:sz w:val="24"/>
          <w:szCs w:val="24"/>
        </w:rPr>
      </w:pPr>
    </w:p>
    <w:p w14:paraId="14A6291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5841D71" w14:textId="77777777" w:rsidR="00AC2F9F" w:rsidRPr="00AC2F9F" w:rsidRDefault="00AC2F9F" w:rsidP="00AC2F9F">
      <w:pPr>
        <w:spacing w:after="240"/>
        <w:contextualSpacing/>
        <w:rPr>
          <w:rFonts w:ascii="Calibri" w:eastAsia="Calibri" w:hAnsi="Calibri" w:cs="Calibri"/>
          <w:color w:val="000000"/>
          <w:sz w:val="24"/>
          <w:szCs w:val="24"/>
        </w:rPr>
      </w:pPr>
    </w:p>
    <w:p w14:paraId="786A651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24B44865" w14:textId="77777777" w:rsidR="00AC2F9F" w:rsidRPr="00AC2F9F" w:rsidRDefault="00AC2F9F" w:rsidP="00AC2F9F">
      <w:pPr>
        <w:spacing w:after="240"/>
        <w:contextualSpacing/>
        <w:rPr>
          <w:rFonts w:ascii="Calibri" w:eastAsia="Calibri" w:hAnsi="Calibri" w:cs="Calibri"/>
          <w:color w:val="000000"/>
          <w:sz w:val="24"/>
          <w:szCs w:val="24"/>
        </w:rPr>
      </w:pPr>
    </w:p>
    <w:p w14:paraId="334A110D" w14:textId="77777777" w:rsidR="00AC2F9F" w:rsidRPr="00AC2F9F" w:rsidRDefault="00AC2F9F" w:rsidP="00AC2F9F">
      <w:pPr>
        <w:spacing w:after="240"/>
        <w:contextualSpacing/>
        <w:rPr>
          <w:rFonts w:ascii="Calibri" w:eastAsia="Calibri" w:hAnsi="Calibri" w:cs="Calibri"/>
          <w:color w:val="000000"/>
          <w:sz w:val="24"/>
          <w:szCs w:val="24"/>
        </w:rPr>
      </w:pPr>
    </w:p>
    <w:p w14:paraId="41F8181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0D281C85" w14:textId="25B2E26D"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Sometimes the moon appears round. Other times, it appears as a thin sliver or crescent. The different </w:t>
      </w:r>
      <w:r w:rsidR="00184448">
        <w:rPr>
          <w:rFonts w:ascii="Calibri" w:eastAsia="Calibri" w:hAnsi="Calibri" w:cs="Calibri"/>
          <w:color w:val="000000"/>
          <w:sz w:val="24"/>
          <w:szCs w:val="24"/>
        </w:rPr>
        <w:t>appearances</w:t>
      </w:r>
      <w:r w:rsidRPr="00AC2F9F">
        <w:rPr>
          <w:rFonts w:ascii="Calibri" w:eastAsia="Calibri" w:hAnsi="Calibri" w:cs="Calibri"/>
          <w:color w:val="000000"/>
          <w:sz w:val="24"/>
          <w:szCs w:val="24"/>
        </w:rPr>
        <w:t xml:space="preserve"> of the moon seen from Earth are called phases. </w:t>
      </w:r>
    </w:p>
    <w:p w14:paraId="7C25149B" w14:textId="77777777" w:rsidR="00D804B4" w:rsidRDefault="00D804B4">
      <w:pPr>
        <w:rPr>
          <w:rFonts w:ascii="Calibri" w:eastAsia="Calibri" w:hAnsi="Calibri" w:cs="Calibri"/>
          <w:color w:val="000000"/>
          <w:sz w:val="24"/>
          <w:szCs w:val="24"/>
        </w:rPr>
      </w:pPr>
      <w:r>
        <w:rPr>
          <w:rFonts w:ascii="Calibri" w:eastAsia="Calibri" w:hAnsi="Calibri" w:cs="Calibri"/>
          <w:color w:val="000000"/>
          <w:sz w:val="24"/>
          <w:szCs w:val="24"/>
        </w:rPr>
        <w:br w:type="page"/>
      </w:r>
    </w:p>
    <w:p w14:paraId="5DC1E562" w14:textId="2FFA7AAF" w:rsidR="00D804B4" w:rsidRPr="00AC2F9F" w:rsidRDefault="00D804B4" w:rsidP="00D804B4">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 xml:space="preserve">Part </w:t>
      </w:r>
      <w:r>
        <w:rPr>
          <w:rFonts w:ascii="Calibri" w:hAnsi="Calibri" w:cs="Arial"/>
          <w:b/>
          <w:color w:val="000000"/>
          <w:sz w:val="24"/>
          <w:szCs w:val="22"/>
          <w:lang w:bidi="en-US"/>
        </w:rPr>
        <w:t>A</w:t>
      </w:r>
      <w:r w:rsidRPr="00AC2F9F">
        <w:rPr>
          <w:rFonts w:ascii="Calibri" w:hAnsi="Calibri" w:cs="Arial"/>
          <w:b/>
          <w:color w:val="000000"/>
          <w:sz w:val="24"/>
          <w:szCs w:val="22"/>
          <w:lang w:bidi="en-US"/>
        </w:rPr>
        <w:t>.</w:t>
      </w:r>
    </w:p>
    <w:p w14:paraId="56DADCC7" w14:textId="2154BAE4"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Figure 2 shows Earth and the moon phases </w:t>
      </w:r>
      <w:bookmarkStart w:id="8" w:name="_Hlk137041660"/>
      <w:r w:rsidRPr="00AC2F9F">
        <w:rPr>
          <w:rFonts w:ascii="Calibri" w:eastAsia="Calibri" w:hAnsi="Calibri" w:cs="Calibri"/>
          <w:b/>
          <w:bCs/>
          <w:color w:val="000000"/>
          <w:sz w:val="24"/>
          <w:szCs w:val="24"/>
        </w:rPr>
        <w:t>as observed from Earth</w:t>
      </w:r>
      <w:bookmarkEnd w:id="8"/>
      <w:r w:rsidRPr="00AC2F9F">
        <w:rPr>
          <w:rFonts w:ascii="Calibri" w:eastAsia="Calibri" w:hAnsi="Calibri" w:cs="Calibri"/>
          <w:color w:val="000000"/>
          <w:sz w:val="24"/>
          <w:szCs w:val="24"/>
        </w:rPr>
        <w:t xml:space="preserve">. The sun is shining from the right. The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 xml:space="preserve">axing crescent, </w:t>
      </w:r>
      <w:proofErr w:type="gramStart"/>
      <w:r w:rsidR="00B32A15">
        <w:rPr>
          <w:rFonts w:ascii="Calibri" w:eastAsia="Calibri" w:hAnsi="Calibri" w:cs="Calibri"/>
          <w:color w:val="000000"/>
          <w:sz w:val="24"/>
          <w:szCs w:val="24"/>
        </w:rPr>
        <w:t>N</w:t>
      </w:r>
      <w:r w:rsidRPr="00AC2F9F">
        <w:rPr>
          <w:rFonts w:ascii="Calibri" w:eastAsia="Calibri" w:hAnsi="Calibri" w:cs="Calibri"/>
          <w:color w:val="000000"/>
          <w:sz w:val="24"/>
          <w:szCs w:val="24"/>
        </w:rPr>
        <w:t>ew</w:t>
      </w:r>
      <w:proofErr w:type="gramEnd"/>
      <w:r w:rsidRPr="00AC2F9F">
        <w:rPr>
          <w:rFonts w:ascii="Calibri" w:eastAsia="Calibri" w:hAnsi="Calibri" w:cs="Calibri"/>
          <w:color w:val="000000"/>
          <w:sz w:val="24"/>
          <w:szCs w:val="24"/>
        </w:rPr>
        <w:t xml:space="preserve"> moon, and </w:t>
      </w:r>
      <w:r w:rsidR="00B32A15">
        <w:rPr>
          <w:rFonts w:ascii="Calibri" w:eastAsia="Calibri" w:hAnsi="Calibri" w:cs="Calibri"/>
          <w:color w:val="000000"/>
          <w:sz w:val="24"/>
          <w:szCs w:val="24"/>
        </w:rPr>
        <w:t>W</w:t>
      </w:r>
      <w:r w:rsidRPr="00AC2F9F">
        <w:rPr>
          <w:rFonts w:ascii="Calibri" w:eastAsia="Calibri" w:hAnsi="Calibri" w:cs="Calibri"/>
          <w:color w:val="000000"/>
          <w:sz w:val="24"/>
          <w:szCs w:val="24"/>
        </w:rPr>
        <w:t>aning gibbous are shown.</w:t>
      </w:r>
    </w:p>
    <w:p w14:paraId="0C23CCC2" w14:textId="3F6E116B" w:rsidR="00AC2F9F" w:rsidRPr="00AC2F9F" w:rsidRDefault="00D804B4" w:rsidP="00D804B4">
      <w:pPr>
        <w:spacing w:after="120"/>
        <w:rPr>
          <w:rFonts w:ascii="Calibri" w:eastAsia="Calibri" w:hAnsi="Calibri" w:cs="Calibri"/>
          <w:color w:val="000000"/>
          <w:sz w:val="24"/>
          <w:szCs w:val="24"/>
        </w:rPr>
      </w:pPr>
      <w:r w:rsidRPr="00AC2F9F">
        <w:rPr>
          <w:rFonts w:ascii="Calibri" w:eastAsia="Calibri" w:hAnsi="Calibri" w:cs="Calibri"/>
          <w:sz w:val="24"/>
          <w:szCs w:val="24"/>
        </w:rPr>
        <w:t xml:space="preserve">Use the </w:t>
      </w:r>
      <w:r>
        <w:rPr>
          <w:rFonts w:ascii="Calibri" w:eastAsia="Calibri" w:hAnsi="Calibri" w:cs="Calibri"/>
          <w:sz w:val="24"/>
          <w:szCs w:val="24"/>
        </w:rPr>
        <w:t>letters</w:t>
      </w:r>
      <w:r w:rsidRPr="00AC2F9F">
        <w:rPr>
          <w:rFonts w:ascii="Calibri" w:eastAsia="Calibri" w:hAnsi="Calibri" w:cs="Calibri"/>
          <w:sz w:val="24"/>
          <w:szCs w:val="24"/>
        </w:rPr>
        <w:t xml:space="preserve"> </w:t>
      </w:r>
      <w:r>
        <w:rPr>
          <w:rFonts w:ascii="Calibri" w:eastAsia="Calibri" w:hAnsi="Calibri" w:cs="Calibri"/>
          <w:sz w:val="24"/>
          <w:szCs w:val="24"/>
        </w:rPr>
        <w:t xml:space="preserve">A, B, C, D, </w:t>
      </w:r>
      <w:r w:rsidRPr="00AC2F9F">
        <w:rPr>
          <w:rFonts w:ascii="Calibri" w:eastAsia="Calibri" w:hAnsi="Calibri" w:cs="Calibri"/>
          <w:sz w:val="24"/>
          <w:szCs w:val="24"/>
        </w:rPr>
        <w:t xml:space="preserve">and </w:t>
      </w:r>
      <w:r>
        <w:rPr>
          <w:rFonts w:ascii="Calibri" w:eastAsia="Calibri" w:hAnsi="Calibri" w:cs="Calibri"/>
          <w:sz w:val="24"/>
          <w:szCs w:val="24"/>
        </w:rPr>
        <w:t>E</w:t>
      </w:r>
      <w:r w:rsidRPr="00AC2F9F">
        <w:rPr>
          <w:rFonts w:ascii="Calibri" w:eastAsia="Calibri" w:hAnsi="Calibri" w:cs="Calibri"/>
          <w:sz w:val="24"/>
          <w:szCs w:val="24"/>
        </w:rPr>
        <w:t xml:space="preserve"> to correctly sequence the </w:t>
      </w:r>
      <w:r>
        <w:rPr>
          <w:rFonts w:ascii="Calibri" w:eastAsia="Calibri" w:hAnsi="Calibri" w:cs="Calibri"/>
          <w:sz w:val="24"/>
          <w:szCs w:val="24"/>
        </w:rPr>
        <w:t>moon phases</w:t>
      </w:r>
      <w:r w:rsidRPr="00AC2F9F">
        <w:rPr>
          <w:rFonts w:ascii="Calibri" w:eastAsia="Calibri" w:hAnsi="Calibri" w:cs="Calibri"/>
          <w:sz w:val="24"/>
          <w:szCs w:val="24"/>
        </w:rPr>
        <w:t xml:space="preserve"> in </w:t>
      </w:r>
      <w:r>
        <w:rPr>
          <w:rFonts w:ascii="Calibri" w:eastAsia="Calibri" w:hAnsi="Calibri" w:cs="Calibri"/>
          <w:b/>
          <w:bCs/>
          <w:sz w:val="24"/>
          <w:szCs w:val="24"/>
        </w:rPr>
        <w:t>Figure</w:t>
      </w:r>
      <w:r w:rsidRPr="00AC2F9F">
        <w:rPr>
          <w:rFonts w:ascii="Calibri" w:eastAsia="Calibri" w:hAnsi="Calibri" w:cs="Calibri"/>
          <w:b/>
          <w:bCs/>
          <w:sz w:val="24"/>
          <w:szCs w:val="24"/>
        </w:rPr>
        <w:t xml:space="preserve"> 2</w:t>
      </w:r>
      <w:r w:rsidRPr="00AC2F9F">
        <w:rPr>
          <w:rFonts w:ascii="Calibri" w:eastAsia="Calibri" w:hAnsi="Calibri" w:cs="Calibri"/>
          <w:sz w:val="24"/>
          <w:szCs w:val="24"/>
        </w:rPr>
        <w:t xml:space="preserve">. </w:t>
      </w:r>
    </w:p>
    <w:p w14:paraId="20E5A062" w14:textId="37415AD9" w:rsidR="00D804B4" w:rsidRDefault="00D804B4" w:rsidP="00D804B4">
      <w:pPr>
        <w:spacing w:after="160"/>
        <w:contextualSpacing/>
        <w:jc w:val="center"/>
        <w:rPr>
          <w:rFonts w:ascii="Calibri" w:eastAsia="Calibri" w:hAnsi="Calibri" w:cs="Calibri"/>
          <w:b/>
          <w:bCs/>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D804B4" w:rsidRPr="00D804B4" w14:paraId="5A7CCE82" w14:textId="77777777" w:rsidTr="00D804B4">
        <w:tc>
          <w:tcPr>
            <w:tcW w:w="1870" w:type="dxa"/>
          </w:tcPr>
          <w:p w14:paraId="2446A133" w14:textId="77777777" w:rsidR="00D804B4" w:rsidRPr="00D804B4" w:rsidRDefault="00D804B4" w:rsidP="00D804B4">
            <w:pPr>
              <w:jc w:val="center"/>
              <w:rPr>
                <w:b/>
                <w:bCs/>
              </w:rPr>
            </w:pPr>
            <w:r w:rsidRPr="00D804B4">
              <w:rPr>
                <w:b/>
                <w:bCs/>
                <w:noProof/>
              </w:rPr>
              <w:drawing>
                <wp:inline distT="0" distB="0" distL="0" distR="0" wp14:anchorId="7F6EA407" wp14:editId="52978CE3">
                  <wp:extent cx="361969" cy="342918"/>
                  <wp:effectExtent l="0" t="0" r="0" b="0"/>
                  <wp:docPr id="754094972" name="Picture 1" descr="A black and white crescent m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4972" name="Picture 1" descr="A black and white crescent moon&#10;&#10;Description automatically generated with low confidence"/>
                          <pic:cNvPicPr/>
                        </pic:nvPicPr>
                        <pic:blipFill>
                          <a:blip r:embed="rId30"/>
                          <a:stretch>
                            <a:fillRect/>
                          </a:stretch>
                        </pic:blipFill>
                        <pic:spPr>
                          <a:xfrm>
                            <a:off x="0" y="0"/>
                            <a:ext cx="361969" cy="342918"/>
                          </a:xfrm>
                          <a:prstGeom prst="rect">
                            <a:avLst/>
                          </a:prstGeom>
                        </pic:spPr>
                      </pic:pic>
                    </a:graphicData>
                  </a:graphic>
                </wp:inline>
              </w:drawing>
            </w:r>
          </w:p>
          <w:p w14:paraId="44A2F3F3" w14:textId="77777777" w:rsidR="00D804B4" w:rsidRPr="00D804B4" w:rsidRDefault="00D804B4" w:rsidP="00D804B4">
            <w:pPr>
              <w:jc w:val="center"/>
              <w:rPr>
                <w:b/>
                <w:bCs/>
              </w:rPr>
            </w:pPr>
            <w:r w:rsidRPr="00D804B4">
              <w:rPr>
                <w:b/>
                <w:bCs/>
              </w:rPr>
              <w:t>Waning crescent</w:t>
            </w:r>
          </w:p>
        </w:tc>
        <w:tc>
          <w:tcPr>
            <w:tcW w:w="1870" w:type="dxa"/>
          </w:tcPr>
          <w:p w14:paraId="3A7583A0" w14:textId="77777777" w:rsidR="00D804B4" w:rsidRPr="00D804B4" w:rsidRDefault="00D804B4" w:rsidP="00D804B4">
            <w:pPr>
              <w:jc w:val="center"/>
              <w:rPr>
                <w:b/>
                <w:bCs/>
              </w:rPr>
            </w:pPr>
            <w:r w:rsidRPr="00D804B4">
              <w:rPr>
                <w:b/>
                <w:bCs/>
                <w:noProof/>
              </w:rPr>
              <w:drawing>
                <wp:inline distT="0" distB="0" distL="0" distR="0" wp14:anchorId="1B04D37B" wp14:editId="2331E88E">
                  <wp:extent cx="361969" cy="342918"/>
                  <wp:effectExtent l="0" t="0" r="0" b="0"/>
                  <wp:docPr id="193623496" name="Picture 1" descr="A black and white crescent mo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3496" name="Picture 1" descr="A black and white crescent moon&#10;&#10;Description automatically generated with medium confidence"/>
                          <pic:cNvPicPr/>
                        </pic:nvPicPr>
                        <pic:blipFill>
                          <a:blip r:embed="rId31"/>
                          <a:stretch>
                            <a:fillRect/>
                          </a:stretch>
                        </pic:blipFill>
                        <pic:spPr>
                          <a:xfrm>
                            <a:off x="0" y="0"/>
                            <a:ext cx="361969" cy="342918"/>
                          </a:xfrm>
                          <a:prstGeom prst="rect">
                            <a:avLst/>
                          </a:prstGeom>
                        </pic:spPr>
                      </pic:pic>
                    </a:graphicData>
                  </a:graphic>
                </wp:inline>
              </w:drawing>
            </w:r>
          </w:p>
          <w:p w14:paraId="49475C81" w14:textId="77777777" w:rsidR="00D804B4" w:rsidRPr="00D804B4" w:rsidRDefault="00D804B4" w:rsidP="00D804B4">
            <w:pPr>
              <w:jc w:val="center"/>
              <w:rPr>
                <w:b/>
                <w:bCs/>
              </w:rPr>
            </w:pPr>
            <w:r w:rsidRPr="00D804B4">
              <w:rPr>
                <w:b/>
                <w:bCs/>
              </w:rPr>
              <w:t>Waxing gibbous</w:t>
            </w:r>
          </w:p>
        </w:tc>
        <w:tc>
          <w:tcPr>
            <w:tcW w:w="1870" w:type="dxa"/>
          </w:tcPr>
          <w:p w14:paraId="51B4905D" w14:textId="50245C19" w:rsidR="00D804B4" w:rsidRPr="00D804B4" w:rsidRDefault="00D804B4" w:rsidP="00D804B4">
            <w:pPr>
              <w:jc w:val="center"/>
              <w:rPr>
                <w:b/>
                <w:bCs/>
              </w:rPr>
            </w:pPr>
            <w:r w:rsidRPr="00D804B4">
              <w:rPr>
                <w:b/>
                <w:bCs/>
                <w:noProof/>
              </w:rPr>
              <w:drawing>
                <wp:inline distT="0" distB="0" distL="0" distR="0" wp14:anchorId="4CB36561" wp14:editId="4ED26852">
                  <wp:extent cx="390545" cy="352443"/>
                  <wp:effectExtent l="0" t="0" r="9525" b="9525"/>
                  <wp:docPr id="1567940532" name="Picture 1" descr="A black circle with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0532" name="Picture 1" descr="A black circle with white background&#10;&#10;Description automatically generated with low confidence"/>
                          <pic:cNvPicPr/>
                        </pic:nvPicPr>
                        <pic:blipFill>
                          <a:blip r:embed="rId32"/>
                          <a:stretch>
                            <a:fillRect/>
                          </a:stretch>
                        </pic:blipFill>
                        <pic:spPr>
                          <a:xfrm>
                            <a:off x="0" y="0"/>
                            <a:ext cx="390545" cy="352443"/>
                          </a:xfrm>
                          <a:prstGeom prst="rect">
                            <a:avLst/>
                          </a:prstGeom>
                        </pic:spPr>
                      </pic:pic>
                    </a:graphicData>
                  </a:graphic>
                </wp:inline>
              </w:drawing>
            </w:r>
          </w:p>
          <w:p w14:paraId="17130EEA" w14:textId="77777777" w:rsidR="00D804B4" w:rsidRPr="00D804B4" w:rsidRDefault="00D804B4" w:rsidP="00D804B4">
            <w:pPr>
              <w:jc w:val="center"/>
              <w:rPr>
                <w:b/>
                <w:bCs/>
              </w:rPr>
            </w:pPr>
            <w:r w:rsidRPr="00D804B4">
              <w:rPr>
                <w:b/>
                <w:bCs/>
              </w:rPr>
              <w:t>Full moon</w:t>
            </w:r>
          </w:p>
        </w:tc>
        <w:tc>
          <w:tcPr>
            <w:tcW w:w="1870" w:type="dxa"/>
          </w:tcPr>
          <w:p w14:paraId="512FD34A" w14:textId="77777777" w:rsidR="00D804B4" w:rsidRPr="00D804B4" w:rsidRDefault="00D804B4" w:rsidP="00D804B4">
            <w:pPr>
              <w:jc w:val="center"/>
              <w:rPr>
                <w:b/>
                <w:bCs/>
              </w:rPr>
            </w:pPr>
            <w:r w:rsidRPr="00D804B4">
              <w:rPr>
                <w:b/>
                <w:bCs/>
                <w:noProof/>
              </w:rPr>
              <w:drawing>
                <wp:inline distT="0" distB="0" distL="0" distR="0" wp14:anchorId="0A00765D" wp14:editId="4EC987C7">
                  <wp:extent cx="352443" cy="352443"/>
                  <wp:effectExtent l="0" t="0" r="9525" b="9525"/>
                  <wp:docPr id="1695661418"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1418" name="Picture 1" descr="A black and white circle&#10;&#10;Description automatically generated with medium confidence"/>
                          <pic:cNvPicPr/>
                        </pic:nvPicPr>
                        <pic:blipFill>
                          <a:blip r:embed="rId33"/>
                          <a:stretch>
                            <a:fillRect/>
                          </a:stretch>
                        </pic:blipFill>
                        <pic:spPr>
                          <a:xfrm>
                            <a:off x="0" y="0"/>
                            <a:ext cx="352443" cy="352443"/>
                          </a:xfrm>
                          <a:prstGeom prst="rect">
                            <a:avLst/>
                          </a:prstGeom>
                        </pic:spPr>
                      </pic:pic>
                    </a:graphicData>
                  </a:graphic>
                </wp:inline>
              </w:drawing>
            </w:r>
          </w:p>
          <w:p w14:paraId="32C9A523" w14:textId="77777777" w:rsidR="00D804B4" w:rsidRPr="00D804B4" w:rsidRDefault="00D804B4" w:rsidP="00D804B4">
            <w:pPr>
              <w:jc w:val="center"/>
              <w:rPr>
                <w:b/>
                <w:bCs/>
              </w:rPr>
            </w:pPr>
            <w:r w:rsidRPr="00D804B4">
              <w:rPr>
                <w:b/>
                <w:bCs/>
              </w:rPr>
              <w:t>First quarter</w:t>
            </w:r>
          </w:p>
        </w:tc>
        <w:tc>
          <w:tcPr>
            <w:tcW w:w="1870" w:type="dxa"/>
          </w:tcPr>
          <w:p w14:paraId="7CD0EEBA" w14:textId="77777777" w:rsidR="00D804B4" w:rsidRPr="00D804B4" w:rsidRDefault="00D804B4" w:rsidP="00D804B4">
            <w:pPr>
              <w:jc w:val="center"/>
              <w:rPr>
                <w:b/>
                <w:bCs/>
              </w:rPr>
            </w:pPr>
            <w:r w:rsidRPr="00D804B4">
              <w:rPr>
                <w:b/>
                <w:bCs/>
                <w:noProof/>
              </w:rPr>
              <w:drawing>
                <wp:inline distT="0" distB="0" distL="0" distR="0" wp14:anchorId="246ACDC3" wp14:editId="30647DF8">
                  <wp:extent cx="371494" cy="352443"/>
                  <wp:effectExtent l="0" t="0" r="9525" b="9525"/>
                  <wp:docPr id="1487175840" name="Picture 1" descr="A black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75840" name="Picture 1" descr="A black and white circle&#10;&#10;Description automatically generated with medium confidence"/>
                          <pic:cNvPicPr/>
                        </pic:nvPicPr>
                        <pic:blipFill>
                          <a:blip r:embed="rId34"/>
                          <a:stretch>
                            <a:fillRect/>
                          </a:stretch>
                        </pic:blipFill>
                        <pic:spPr>
                          <a:xfrm>
                            <a:off x="0" y="0"/>
                            <a:ext cx="371494" cy="352443"/>
                          </a:xfrm>
                          <a:prstGeom prst="rect">
                            <a:avLst/>
                          </a:prstGeom>
                        </pic:spPr>
                      </pic:pic>
                    </a:graphicData>
                  </a:graphic>
                </wp:inline>
              </w:drawing>
            </w:r>
          </w:p>
          <w:p w14:paraId="76634C8E" w14:textId="77777777" w:rsidR="00D804B4" w:rsidRPr="00D804B4" w:rsidRDefault="00D804B4" w:rsidP="00D804B4">
            <w:pPr>
              <w:jc w:val="center"/>
              <w:rPr>
                <w:b/>
                <w:bCs/>
              </w:rPr>
            </w:pPr>
            <w:r w:rsidRPr="00D804B4">
              <w:rPr>
                <w:b/>
                <w:bCs/>
              </w:rPr>
              <w:t>Third quarter</w:t>
            </w:r>
          </w:p>
        </w:tc>
      </w:tr>
      <w:tr w:rsidR="00D804B4" w:rsidRPr="00D804B4" w14:paraId="27A4FC45" w14:textId="77777777" w:rsidTr="00D804B4">
        <w:tc>
          <w:tcPr>
            <w:tcW w:w="1870" w:type="dxa"/>
          </w:tcPr>
          <w:p w14:paraId="010B32DD" w14:textId="77777777" w:rsidR="00D804B4" w:rsidRPr="00D804B4" w:rsidRDefault="00D804B4" w:rsidP="00D804B4">
            <w:pPr>
              <w:jc w:val="center"/>
              <w:rPr>
                <w:b/>
                <w:bCs/>
                <w:sz w:val="24"/>
                <w:szCs w:val="24"/>
              </w:rPr>
            </w:pPr>
            <w:r w:rsidRPr="00D804B4">
              <w:rPr>
                <w:b/>
                <w:bCs/>
                <w:sz w:val="24"/>
                <w:szCs w:val="24"/>
              </w:rPr>
              <w:t>A</w:t>
            </w:r>
          </w:p>
        </w:tc>
        <w:tc>
          <w:tcPr>
            <w:tcW w:w="1870" w:type="dxa"/>
          </w:tcPr>
          <w:p w14:paraId="25AAEF66" w14:textId="32259CB5" w:rsidR="00D804B4" w:rsidRPr="00D804B4" w:rsidRDefault="00D804B4" w:rsidP="00D804B4">
            <w:pPr>
              <w:jc w:val="center"/>
              <w:rPr>
                <w:b/>
                <w:bCs/>
                <w:sz w:val="24"/>
                <w:szCs w:val="24"/>
              </w:rPr>
            </w:pPr>
            <w:r w:rsidRPr="00D804B4">
              <w:rPr>
                <w:b/>
                <w:bCs/>
                <w:sz w:val="24"/>
                <w:szCs w:val="24"/>
              </w:rPr>
              <w:t>B</w:t>
            </w:r>
          </w:p>
        </w:tc>
        <w:tc>
          <w:tcPr>
            <w:tcW w:w="1870" w:type="dxa"/>
          </w:tcPr>
          <w:p w14:paraId="29AEEEDA" w14:textId="77777777" w:rsidR="00D804B4" w:rsidRPr="00D804B4" w:rsidRDefault="00D804B4" w:rsidP="00D804B4">
            <w:pPr>
              <w:jc w:val="center"/>
              <w:rPr>
                <w:b/>
                <w:bCs/>
                <w:sz w:val="24"/>
                <w:szCs w:val="24"/>
              </w:rPr>
            </w:pPr>
            <w:r w:rsidRPr="00D804B4">
              <w:rPr>
                <w:b/>
                <w:bCs/>
                <w:sz w:val="24"/>
                <w:szCs w:val="24"/>
              </w:rPr>
              <w:t>C</w:t>
            </w:r>
          </w:p>
        </w:tc>
        <w:tc>
          <w:tcPr>
            <w:tcW w:w="1870" w:type="dxa"/>
          </w:tcPr>
          <w:p w14:paraId="370DFB86" w14:textId="77777777" w:rsidR="00D804B4" w:rsidRPr="00D804B4" w:rsidRDefault="00D804B4" w:rsidP="00D804B4">
            <w:pPr>
              <w:jc w:val="center"/>
              <w:rPr>
                <w:b/>
                <w:bCs/>
                <w:sz w:val="24"/>
                <w:szCs w:val="24"/>
              </w:rPr>
            </w:pPr>
            <w:r w:rsidRPr="00D804B4">
              <w:rPr>
                <w:b/>
                <w:bCs/>
                <w:sz w:val="24"/>
                <w:szCs w:val="24"/>
              </w:rPr>
              <w:t>D</w:t>
            </w:r>
          </w:p>
        </w:tc>
        <w:tc>
          <w:tcPr>
            <w:tcW w:w="1870" w:type="dxa"/>
          </w:tcPr>
          <w:p w14:paraId="2E77091A" w14:textId="77777777" w:rsidR="00D804B4" w:rsidRPr="00D804B4" w:rsidRDefault="00D804B4" w:rsidP="00D804B4">
            <w:pPr>
              <w:jc w:val="center"/>
              <w:rPr>
                <w:b/>
                <w:bCs/>
                <w:sz w:val="24"/>
                <w:szCs w:val="24"/>
              </w:rPr>
            </w:pPr>
            <w:r w:rsidRPr="00D804B4">
              <w:rPr>
                <w:b/>
                <w:bCs/>
                <w:sz w:val="24"/>
                <w:szCs w:val="24"/>
              </w:rPr>
              <w:t>E</w:t>
            </w:r>
          </w:p>
        </w:tc>
      </w:tr>
    </w:tbl>
    <w:p w14:paraId="045BFDE4" w14:textId="66166C9A" w:rsidR="00D804B4" w:rsidRDefault="00D804B4">
      <w:pPr>
        <w:rPr>
          <w:rFonts w:ascii="Calibri" w:eastAsia="Calibri" w:hAnsi="Calibri" w:cs="Calibri"/>
          <w:b/>
          <w:bCs/>
          <w:color w:val="000000"/>
          <w:sz w:val="24"/>
          <w:szCs w:val="24"/>
        </w:rPr>
      </w:pPr>
    </w:p>
    <w:p w14:paraId="1A4DD5CA" w14:textId="70718EF8" w:rsidR="00D804B4" w:rsidRDefault="00D804B4">
      <w:pPr>
        <w:rPr>
          <w:rFonts w:ascii="Calibri" w:eastAsia="Calibri" w:hAnsi="Calibri" w:cs="Calibri"/>
          <w:b/>
          <w:bCs/>
          <w:color w:val="000000"/>
          <w:sz w:val="24"/>
          <w:szCs w:val="24"/>
        </w:rPr>
      </w:pPr>
    </w:p>
    <w:p w14:paraId="1EAB3D88" w14:textId="35BAFFB6" w:rsidR="00AC2F9F" w:rsidRPr="00AC2F9F" w:rsidRDefault="00AC2F9F" w:rsidP="00AC2501">
      <w:pPr>
        <w:spacing w:after="120"/>
        <w:contextualSpacing/>
        <w:jc w:val="center"/>
        <w:rPr>
          <w:rFonts w:ascii="Calibri" w:eastAsia="Calibri" w:hAnsi="Calibri" w:cs="Calibri"/>
          <w:b/>
          <w:bCs/>
          <w:color w:val="000000"/>
          <w:sz w:val="28"/>
          <w:szCs w:val="28"/>
        </w:rPr>
      </w:pPr>
      <w:r w:rsidRPr="00AC2F9F">
        <w:rPr>
          <w:rFonts w:ascii="Calibri" w:eastAsia="Calibri" w:hAnsi="Calibri" w:cs="Calibri"/>
          <w:b/>
          <w:bCs/>
          <w:color w:val="000000"/>
          <w:sz w:val="24"/>
          <w:szCs w:val="24"/>
        </w:rPr>
        <w:t>Figure 2. Moon Phases</w:t>
      </w:r>
    </w:p>
    <w:p w14:paraId="2A645184" w14:textId="5C604041" w:rsidR="00AC2F9F" w:rsidRPr="00AC2F9F" w:rsidRDefault="00AC2F9F" w:rsidP="00AC2F9F">
      <w:pPr>
        <w:spacing w:after="240"/>
        <w:contextualSpacing/>
        <w:rPr>
          <w:rFonts w:ascii="Calibri" w:eastAsia="Calibri" w:hAnsi="Calibri" w:cs="Calibri"/>
          <w:color w:val="000000"/>
          <w:sz w:val="24"/>
          <w:szCs w:val="24"/>
        </w:rPr>
      </w:pPr>
    </w:p>
    <w:p w14:paraId="67948970" w14:textId="1CDE21FF" w:rsidR="00D804B4" w:rsidRDefault="00F856A6">
      <w:pPr>
        <w:rPr>
          <w:rFonts w:ascii="Calibri" w:hAnsi="Calibri" w:cs="Arial"/>
          <w:b/>
          <w:color w:val="000000"/>
          <w:sz w:val="24"/>
          <w:szCs w:val="22"/>
          <w:lang w:bidi="en-US"/>
        </w:rPr>
      </w:pPr>
      <w:r>
        <w:rPr>
          <w:noProof/>
        </w:rPr>
        <w:drawing>
          <wp:inline distT="0" distB="0" distL="0" distR="0" wp14:anchorId="10CAF175" wp14:editId="4A94E62B">
            <wp:extent cx="5943600" cy="4693920"/>
            <wp:effectExtent l="0" t="0" r="0" b="0"/>
            <wp:docPr id="113258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88227" name=""/>
                    <pic:cNvPicPr/>
                  </pic:nvPicPr>
                  <pic:blipFill>
                    <a:blip r:embed="rId35"/>
                    <a:stretch>
                      <a:fillRect/>
                    </a:stretch>
                  </pic:blipFill>
                  <pic:spPr>
                    <a:xfrm>
                      <a:off x="0" y="0"/>
                      <a:ext cx="5943600" cy="4693920"/>
                    </a:xfrm>
                    <a:prstGeom prst="rect">
                      <a:avLst/>
                    </a:prstGeom>
                  </pic:spPr>
                </pic:pic>
              </a:graphicData>
            </a:graphic>
          </wp:inline>
        </w:drawing>
      </w:r>
      <w:r w:rsidR="00D804B4">
        <w:rPr>
          <w:rFonts w:ascii="Calibri" w:hAnsi="Calibri" w:cs="Arial"/>
          <w:b/>
          <w:color w:val="000000"/>
          <w:sz w:val="24"/>
          <w:szCs w:val="22"/>
          <w:lang w:bidi="en-US"/>
        </w:rPr>
        <w:br w:type="page"/>
      </w:r>
    </w:p>
    <w:p w14:paraId="6597F6E3" w14:textId="6147176A" w:rsidR="00AC2F9F" w:rsidRPr="00746D76" w:rsidRDefault="00AC2F9F" w:rsidP="00AC2F9F">
      <w:pPr>
        <w:keepNext/>
        <w:spacing w:before="240" w:after="60"/>
        <w:outlineLvl w:val="1"/>
        <w:rPr>
          <w:rFonts w:ascii="Calibri" w:hAnsi="Calibri" w:cs="Arial"/>
          <w:b/>
          <w:color w:val="000000"/>
          <w:sz w:val="24"/>
          <w:szCs w:val="22"/>
          <w:lang w:bidi="en-US"/>
        </w:rPr>
      </w:pPr>
      <w:r w:rsidRPr="00746D76">
        <w:rPr>
          <w:rFonts w:ascii="Calibri" w:hAnsi="Calibri" w:cs="Arial"/>
          <w:b/>
          <w:color w:val="000000"/>
          <w:sz w:val="24"/>
          <w:szCs w:val="22"/>
          <w:lang w:bidi="en-US"/>
        </w:rPr>
        <w:t xml:space="preserve">Part </w:t>
      </w:r>
      <w:r w:rsidR="005B3DF2" w:rsidRPr="00746D76">
        <w:rPr>
          <w:rFonts w:ascii="Calibri" w:hAnsi="Calibri" w:cs="Arial"/>
          <w:b/>
          <w:color w:val="000000"/>
          <w:sz w:val="24"/>
          <w:szCs w:val="22"/>
          <w:lang w:bidi="en-US"/>
        </w:rPr>
        <w:t>B</w:t>
      </w:r>
      <w:r w:rsidRPr="00746D76">
        <w:rPr>
          <w:rFonts w:ascii="Calibri" w:hAnsi="Calibri" w:cs="Arial"/>
          <w:b/>
          <w:color w:val="000000"/>
          <w:sz w:val="24"/>
          <w:szCs w:val="22"/>
          <w:lang w:bidi="en-US"/>
        </w:rPr>
        <w:t>.</w:t>
      </w:r>
    </w:p>
    <w:p w14:paraId="11E75CAD" w14:textId="11D92E1E" w:rsidR="00AC2F9F" w:rsidRPr="00AC2F9F" w:rsidRDefault="008D1EBA" w:rsidP="00AC2F9F">
      <w:pPr>
        <w:spacing w:after="240"/>
        <w:rPr>
          <w:rFonts w:ascii="Calibri" w:eastAsia="Calibri" w:hAnsi="Calibri" w:cs="Arial"/>
          <w:sz w:val="22"/>
          <w:szCs w:val="22"/>
        </w:rPr>
      </w:pPr>
      <w:r w:rsidRPr="00746D76">
        <w:rPr>
          <w:rFonts w:ascii="Calibri" w:eastAsia="Calibri" w:hAnsi="Calibri" w:cs="Calibri"/>
          <w:color w:val="000000"/>
          <w:sz w:val="24"/>
          <w:szCs w:val="24"/>
        </w:rPr>
        <w:t xml:space="preserve">Why do the moon </w:t>
      </w:r>
      <w:proofErr w:type="gramStart"/>
      <w:r w:rsidR="00910EF5" w:rsidRPr="00746D76">
        <w:rPr>
          <w:rFonts w:ascii="Calibri" w:eastAsia="Calibri" w:hAnsi="Calibri" w:cs="Calibri"/>
          <w:color w:val="000000"/>
          <w:sz w:val="24"/>
          <w:szCs w:val="24"/>
        </w:rPr>
        <w:t xml:space="preserve">phases </w:t>
      </w:r>
      <w:r w:rsidR="00746D76" w:rsidRPr="00746D76">
        <w:rPr>
          <w:rFonts w:ascii="Calibri" w:eastAsia="Calibri" w:hAnsi="Calibri" w:cs="Calibri"/>
          <w:color w:val="000000"/>
          <w:sz w:val="24"/>
          <w:szCs w:val="24"/>
        </w:rPr>
        <w:t>as</w:t>
      </w:r>
      <w:proofErr w:type="gramEnd"/>
      <w:r w:rsidR="00746D76" w:rsidRPr="00746D76">
        <w:rPr>
          <w:rFonts w:ascii="Calibri" w:eastAsia="Calibri" w:hAnsi="Calibri" w:cs="Calibri"/>
          <w:color w:val="000000"/>
          <w:sz w:val="24"/>
          <w:szCs w:val="24"/>
        </w:rPr>
        <w:t xml:space="preserve"> observed from Earth </w:t>
      </w:r>
      <w:r w:rsidR="00910EF5" w:rsidRPr="00746D76">
        <w:rPr>
          <w:rFonts w:ascii="Calibri" w:eastAsia="Calibri" w:hAnsi="Calibri" w:cs="Calibri"/>
          <w:color w:val="000000"/>
          <w:sz w:val="24"/>
          <w:szCs w:val="24"/>
        </w:rPr>
        <w:t xml:space="preserve">change as </w:t>
      </w:r>
      <w:r w:rsidR="00500EC9" w:rsidRPr="00746D76">
        <w:rPr>
          <w:rFonts w:ascii="Calibri" w:eastAsia="Calibri" w:hAnsi="Calibri" w:cs="Calibri"/>
          <w:color w:val="000000"/>
          <w:sz w:val="24"/>
          <w:szCs w:val="24"/>
        </w:rPr>
        <w:t>the month</w:t>
      </w:r>
      <w:r w:rsidR="00910EF5" w:rsidRPr="00746D76">
        <w:rPr>
          <w:rFonts w:ascii="Calibri" w:eastAsia="Calibri" w:hAnsi="Calibri" w:cs="Calibri"/>
          <w:color w:val="000000"/>
          <w:sz w:val="24"/>
          <w:szCs w:val="24"/>
        </w:rPr>
        <w:t xml:space="preserve"> progresses? </w:t>
      </w:r>
      <w:r w:rsidR="00830E40" w:rsidRPr="00746D76">
        <w:rPr>
          <w:rFonts w:ascii="Calibri" w:eastAsia="Calibri" w:hAnsi="Calibri" w:cs="Calibri"/>
          <w:color w:val="000000"/>
          <w:sz w:val="24"/>
          <w:szCs w:val="24"/>
        </w:rPr>
        <w:t>Refer to</w:t>
      </w:r>
      <w:r w:rsidR="008C1F8A" w:rsidRPr="00746D76">
        <w:rPr>
          <w:rFonts w:ascii="Calibri" w:eastAsia="Calibri" w:hAnsi="Calibri" w:cs="Calibri"/>
          <w:color w:val="000000"/>
          <w:sz w:val="24"/>
          <w:szCs w:val="24"/>
        </w:rPr>
        <w:t xml:space="preserve"> </w:t>
      </w:r>
      <w:r w:rsidR="0069565A" w:rsidRPr="00746D76">
        <w:rPr>
          <w:rFonts w:ascii="Calibri" w:eastAsia="Calibri" w:hAnsi="Calibri" w:cs="Calibri"/>
          <w:b/>
          <w:bCs/>
          <w:color w:val="000000"/>
          <w:sz w:val="24"/>
          <w:szCs w:val="24"/>
        </w:rPr>
        <w:t>Figure 2</w:t>
      </w:r>
      <w:r w:rsidR="0069565A" w:rsidRPr="00746D76">
        <w:rPr>
          <w:rFonts w:ascii="Calibri" w:eastAsia="Calibri" w:hAnsi="Calibri" w:cs="Calibri"/>
          <w:color w:val="000000"/>
          <w:sz w:val="24"/>
          <w:szCs w:val="24"/>
        </w:rPr>
        <w:t xml:space="preserve"> </w:t>
      </w:r>
      <w:r w:rsidR="00500EC9" w:rsidRPr="00746D76">
        <w:rPr>
          <w:rFonts w:ascii="Calibri" w:eastAsia="Calibri" w:hAnsi="Calibri" w:cs="Calibri"/>
          <w:color w:val="000000"/>
          <w:sz w:val="24"/>
          <w:szCs w:val="24"/>
        </w:rPr>
        <w:t>and the positions of</w:t>
      </w:r>
      <w:r w:rsidR="0069565A" w:rsidRPr="00746D76">
        <w:rPr>
          <w:rFonts w:ascii="Calibri" w:eastAsia="Calibri" w:hAnsi="Calibri" w:cs="Calibri"/>
          <w:color w:val="000000"/>
          <w:sz w:val="24"/>
          <w:szCs w:val="24"/>
        </w:rPr>
        <w:t xml:space="preserve"> </w:t>
      </w:r>
      <w:r w:rsidR="00A968F7">
        <w:rPr>
          <w:rFonts w:ascii="Calibri" w:eastAsia="Calibri" w:hAnsi="Calibri" w:cs="Calibri"/>
          <w:color w:val="000000"/>
          <w:sz w:val="24"/>
          <w:szCs w:val="24"/>
        </w:rPr>
        <w:t xml:space="preserve">the </w:t>
      </w:r>
      <w:r w:rsidR="008B6BE4" w:rsidRPr="00746D76">
        <w:rPr>
          <w:rFonts w:ascii="Calibri" w:eastAsia="Calibri" w:hAnsi="Calibri" w:cs="Calibri"/>
          <w:color w:val="000000"/>
          <w:sz w:val="24"/>
          <w:szCs w:val="24"/>
        </w:rPr>
        <w:t>Earth,</w:t>
      </w:r>
      <w:r w:rsidR="00500EC9" w:rsidRPr="00746D76">
        <w:rPr>
          <w:rFonts w:ascii="Calibri" w:eastAsia="Calibri" w:hAnsi="Calibri" w:cs="Calibri"/>
          <w:color w:val="000000"/>
          <w:sz w:val="24"/>
          <w:szCs w:val="24"/>
        </w:rPr>
        <w:t xml:space="preserve"> sun, </w:t>
      </w:r>
      <w:r w:rsidR="0069565A" w:rsidRPr="00746D76">
        <w:rPr>
          <w:rFonts w:ascii="Calibri" w:eastAsia="Calibri" w:hAnsi="Calibri" w:cs="Calibri"/>
          <w:color w:val="000000"/>
          <w:sz w:val="24"/>
          <w:szCs w:val="24"/>
        </w:rPr>
        <w:t>and moon</w:t>
      </w:r>
      <w:r w:rsidR="004B43BC" w:rsidRPr="00746D76">
        <w:rPr>
          <w:rFonts w:ascii="Calibri" w:eastAsia="Calibri" w:hAnsi="Calibri" w:cs="Calibri"/>
          <w:color w:val="000000"/>
          <w:sz w:val="24"/>
          <w:szCs w:val="24"/>
        </w:rPr>
        <w:t xml:space="preserve"> to support your response.</w:t>
      </w:r>
    </w:p>
    <w:p w14:paraId="73DB1623"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6ED2CE2" w14:textId="77777777" w:rsidR="00AC2F9F" w:rsidRPr="00AC2F9F" w:rsidRDefault="00AC2F9F" w:rsidP="00AC2F9F">
      <w:pPr>
        <w:spacing w:after="240"/>
        <w:contextualSpacing/>
        <w:rPr>
          <w:rFonts w:ascii="Calibri" w:eastAsia="Calibri" w:hAnsi="Calibri" w:cs="Calibri"/>
          <w:color w:val="000000"/>
          <w:sz w:val="24"/>
          <w:szCs w:val="24"/>
        </w:rPr>
      </w:pPr>
    </w:p>
    <w:p w14:paraId="43DFB0C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78E3BA7" w14:textId="77777777" w:rsidR="00AC2F9F" w:rsidRPr="00AC2F9F" w:rsidRDefault="00AC2F9F" w:rsidP="00AC2F9F">
      <w:pPr>
        <w:spacing w:after="240"/>
        <w:contextualSpacing/>
        <w:rPr>
          <w:rFonts w:ascii="Calibri" w:eastAsia="Calibri" w:hAnsi="Calibri" w:cs="Calibri"/>
          <w:color w:val="000000"/>
          <w:sz w:val="24"/>
          <w:szCs w:val="24"/>
        </w:rPr>
      </w:pPr>
    </w:p>
    <w:p w14:paraId="269362B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F3DDEDD" w14:textId="77777777" w:rsidR="00AC2F9F" w:rsidRPr="00AC2F9F" w:rsidRDefault="00AC2F9F" w:rsidP="00AC2F9F">
      <w:pPr>
        <w:spacing w:after="240"/>
        <w:contextualSpacing/>
        <w:rPr>
          <w:rFonts w:ascii="Calibri" w:eastAsia="Calibri" w:hAnsi="Calibri" w:cs="Calibri"/>
          <w:color w:val="000000"/>
          <w:sz w:val="24"/>
          <w:szCs w:val="24"/>
        </w:rPr>
      </w:pPr>
    </w:p>
    <w:p w14:paraId="039BB7D4"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7E7F717" w14:textId="77777777" w:rsidR="00AC2F9F" w:rsidRPr="00AC2F9F" w:rsidRDefault="00AC2F9F" w:rsidP="00AC2F9F">
      <w:pPr>
        <w:rPr>
          <w:rFonts w:ascii="Calibri" w:hAnsi="Calibri" w:cs="Arial"/>
          <w:b/>
          <w:i/>
          <w:iCs/>
          <w:color w:val="808080"/>
          <w:sz w:val="24"/>
          <w:szCs w:val="22"/>
          <w:lang w:bidi="en-US"/>
        </w:rPr>
      </w:pPr>
    </w:p>
    <w:p w14:paraId="36A496CE" w14:textId="77777777" w:rsidR="00D804B4" w:rsidRDefault="00D804B4">
      <w:pPr>
        <w:rPr>
          <w:i/>
          <w:color w:val="808080"/>
        </w:rPr>
        <w:sectPr w:rsidR="00D804B4" w:rsidSect="00BA12D6">
          <w:pgSz w:w="12240" w:h="15840"/>
          <w:pgMar w:top="1440" w:right="1440" w:bottom="1440" w:left="1440" w:header="720" w:footer="720" w:gutter="0"/>
          <w:pgNumType w:start="15"/>
          <w:cols w:space="720"/>
          <w:docGrid w:linePitch="272"/>
        </w:sectPr>
      </w:pPr>
    </w:p>
    <w:p w14:paraId="4A04C08F" w14:textId="77777777" w:rsidR="00AC2F9F" w:rsidRPr="00AC2F9F" w:rsidRDefault="00AC2F9F" w:rsidP="00AC2F9F">
      <w:pPr>
        <w:keepNext/>
        <w:spacing w:before="240" w:after="60"/>
        <w:outlineLvl w:val="1"/>
        <w:rPr>
          <w:rFonts w:ascii="Calibri" w:hAnsi="Calibri" w:cs="Arial"/>
          <w:b/>
          <w:iCs/>
          <w:color w:val="002060"/>
          <w:sz w:val="28"/>
          <w:szCs w:val="28"/>
          <w:lang w:bidi="en-US"/>
        </w:rPr>
      </w:pPr>
      <w:bookmarkStart w:id="9" w:name="T2R"/>
      <w:r w:rsidRPr="00AC2F9F">
        <w:rPr>
          <w:rFonts w:ascii="Calibri" w:hAnsi="Calibri" w:cs="Arial"/>
          <w:b/>
          <w:iCs/>
          <w:color w:val="002060"/>
          <w:sz w:val="28"/>
          <w:szCs w:val="28"/>
          <w:lang w:bidi="en-US"/>
        </w:rPr>
        <w:t>SIPS Grade 8 Unit 2 EOU Assessment Task 2 Rubric (MS-ESS1-1 and MS-ESS1-3)</w:t>
      </w:r>
    </w:p>
    <w:tbl>
      <w:tblPr>
        <w:tblW w:w="12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178"/>
        <w:gridCol w:w="2268"/>
        <w:gridCol w:w="2268"/>
        <w:gridCol w:w="2268"/>
        <w:gridCol w:w="2268"/>
      </w:tblGrid>
      <w:tr w:rsidR="00AC2F9F" w:rsidRPr="00AC2F9F" w14:paraId="3824BD41" w14:textId="77777777" w:rsidTr="007158F2">
        <w:trPr>
          <w:trHeight w:val="70"/>
          <w:tblHeader/>
        </w:trPr>
        <w:tc>
          <w:tcPr>
            <w:tcW w:w="1260" w:type="dxa"/>
            <w:shd w:val="clear" w:color="auto" w:fill="8EAADB"/>
            <w:vAlign w:val="center"/>
          </w:tcPr>
          <w:bookmarkEnd w:id="9"/>
          <w:p w14:paraId="335C0372" w14:textId="77777777" w:rsidR="00AC2F9F" w:rsidRPr="00AC2F9F" w:rsidRDefault="00AC2F9F" w:rsidP="00F63662">
            <w:pPr>
              <w:tabs>
                <w:tab w:val="left" w:pos="10420"/>
              </w:tabs>
              <w:spacing w:after="120"/>
              <w:jc w:val="center"/>
              <w:rPr>
                <w:rFonts w:ascii="Calibri" w:hAnsi="Calibri" w:cs="Calibri"/>
                <w:b/>
                <w:sz w:val="22"/>
                <w:szCs w:val="22"/>
              </w:rPr>
            </w:pPr>
            <w:r w:rsidRPr="00AC2F9F">
              <w:rPr>
                <w:rFonts w:ascii="Calibri" w:hAnsi="Calibri" w:cs="Calibri"/>
                <w:b/>
                <w:sz w:val="22"/>
                <w:szCs w:val="22"/>
              </w:rPr>
              <w:t>Prompt</w:t>
            </w:r>
          </w:p>
        </w:tc>
        <w:tc>
          <w:tcPr>
            <w:tcW w:w="2178" w:type="dxa"/>
            <w:shd w:val="clear" w:color="auto" w:fill="8EAADB"/>
            <w:vAlign w:val="center"/>
          </w:tcPr>
          <w:p w14:paraId="6BFCE98E" w14:textId="77777777" w:rsidR="00AC2F9F" w:rsidRPr="00AC2F9F" w:rsidRDefault="00AC2F9F" w:rsidP="00F63662">
            <w:pPr>
              <w:tabs>
                <w:tab w:val="left" w:pos="10420"/>
              </w:tabs>
              <w:spacing w:after="120"/>
              <w:jc w:val="center"/>
              <w:rPr>
                <w:rFonts w:ascii="Calibri" w:hAnsi="Calibri" w:cs="Calibri"/>
                <w:b/>
                <w:sz w:val="22"/>
                <w:szCs w:val="22"/>
              </w:rPr>
            </w:pPr>
            <w:r w:rsidRPr="00AC2F9F">
              <w:rPr>
                <w:rFonts w:ascii="Calibri" w:hAnsi="Calibri" w:cs="Calibri"/>
                <w:b/>
                <w:sz w:val="22"/>
                <w:szCs w:val="22"/>
              </w:rPr>
              <w:t>Score Point 0</w:t>
            </w:r>
          </w:p>
        </w:tc>
        <w:tc>
          <w:tcPr>
            <w:tcW w:w="2268" w:type="dxa"/>
            <w:shd w:val="clear" w:color="auto" w:fill="8EAADB"/>
            <w:vAlign w:val="center"/>
          </w:tcPr>
          <w:p w14:paraId="6098CED1"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1</w:t>
            </w:r>
          </w:p>
        </w:tc>
        <w:tc>
          <w:tcPr>
            <w:tcW w:w="2268" w:type="dxa"/>
            <w:shd w:val="clear" w:color="auto" w:fill="8EAADB"/>
            <w:vAlign w:val="center"/>
          </w:tcPr>
          <w:p w14:paraId="614306DC"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2</w:t>
            </w:r>
          </w:p>
        </w:tc>
        <w:tc>
          <w:tcPr>
            <w:tcW w:w="2268" w:type="dxa"/>
            <w:shd w:val="clear" w:color="auto" w:fill="8EAADB"/>
          </w:tcPr>
          <w:p w14:paraId="636B0514" w14:textId="77777777" w:rsidR="00AC2F9F" w:rsidRPr="00AC2F9F" w:rsidRDefault="00AC2F9F" w:rsidP="00F63662">
            <w:pPr>
              <w:tabs>
                <w:tab w:val="left" w:pos="10420"/>
              </w:tabs>
              <w:spacing w:after="120"/>
              <w:jc w:val="center"/>
              <w:rPr>
                <w:rFonts w:ascii="Calibri" w:hAnsi="Calibri" w:cs="Calibri"/>
                <w:b/>
                <w:sz w:val="22"/>
                <w:szCs w:val="22"/>
              </w:rPr>
            </w:pPr>
          </w:p>
          <w:p w14:paraId="1BAEC455"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3</w:t>
            </w:r>
          </w:p>
          <w:p w14:paraId="1AAEB238" w14:textId="77777777" w:rsidR="00AC2F9F" w:rsidRPr="00AC2F9F" w:rsidRDefault="00AC2F9F" w:rsidP="00F63662">
            <w:pPr>
              <w:tabs>
                <w:tab w:val="left" w:pos="10420"/>
              </w:tabs>
              <w:spacing w:after="120"/>
              <w:jc w:val="center"/>
              <w:rPr>
                <w:rFonts w:ascii="Calibri" w:hAnsi="Calibri" w:cs="Calibri"/>
                <w:b/>
                <w:sz w:val="22"/>
                <w:szCs w:val="22"/>
              </w:rPr>
            </w:pPr>
          </w:p>
        </w:tc>
        <w:tc>
          <w:tcPr>
            <w:tcW w:w="2268" w:type="dxa"/>
            <w:shd w:val="clear" w:color="auto" w:fill="8EAADB"/>
            <w:vAlign w:val="center"/>
          </w:tcPr>
          <w:p w14:paraId="3AF7D0CE" w14:textId="77777777" w:rsidR="00AC2F9F" w:rsidRPr="00AC2F9F" w:rsidRDefault="00AC2F9F" w:rsidP="00F63662">
            <w:pPr>
              <w:tabs>
                <w:tab w:val="left" w:pos="10420"/>
              </w:tabs>
              <w:spacing w:after="120"/>
              <w:jc w:val="center"/>
              <w:rPr>
                <w:rFonts w:ascii="Calibri" w:hAnsi="Calibri" w:cs="Calibri"/>
                <w:b/>
                <w:sz w:val="22"/>
                <w:szCs w:val="22"/>
              </w:rPr>
            </w:pPr>
          </w:p>
          <w:p w14:paraId="50124D18" w14:textId="77777777" w:rsidR="00AC2F9F" w:rsidRPr="00AC2F9F" w:rsidRDefault="00AC2F9F" w:rsidP="00F63662">
            <w:pPr>
              <w:tabs>
                <w:tab w:val="left" w:pos="10420"/>
              </w:tabs>
              <w:spacing w:after="120"/>
              <w:jc w:val="center"/>
              <w:rPr>
                <w:rFonts w:ascii="Calibri" w:hAnsi="Calibri" w:cs="Calibri"/>
                <w:sz w:val="22"/>
                <w:szCs w:val="22"/>
              </w:rPr>
            </w:pPr>
            <w:r w:rsidRPr="00AC2F9F">
              <w:rPr>
                <w:rFonts w:ascii="Calibri" w:hAnsi="Calibri" w:cs="Calibri"/>
                <w:b/>
                <w:sz w:val="22"/>
                <w:szCs w:val="22"/>
              </w:rPr>
              <w:t>Score Point 4</w:t>
            </w:r>
          </w:p>
          <w:p w14:paraId="69247EE3" w14:textId="77777777" w:rsidR="00AC2F9F" w:rsidRPr="00AC2F9F" w:rsidRDefault="00AC2F9F" w:rsidP="00F63662">
            <w:pPr>
              <w:tabs>
                <w:tab w:val="left" w:pos="10420"/>
              </w:tabs>
              <w:spacing w:after="120"/>
              <w:jc w:val="center"/>
              <w:rPr>
                <w:rFonts w:ascii="Calibri" w:hAnsi="Calibri" w:cs="Calibri"/>
                <w:b/>
                <w:sz w:val="22"/>
                <w:szCs w:val="22"/>
              </w:rPr>
            </w:pPr>
          </w:p>
        </w:tc>
      </w:tr>
      <w:tr w:rsidR="00AC2F9F" w:rsidRPr="00AC2F9F" w14:paraId="5008DAAE" w14:textId="77777777" w:rsidTr="007158F2">
        <w:trPr>
          <w:trHeight w:val="602"/>
        </w:trPr>
        <w:tc>
          <w:tcPr>
            <w:tcW w:w="1260" w:type="dxa"/>
            <w:shd w:val="clear" w:color="auto" w:fill="F2F2F2" w:themeFill="background1" w:themeFillShade="F2"/>
          </w:tcPr>
          <w:p w14:paraId="747D4AF0" w14:textId="77777777" w:rsidR="00AC2F9F" w:rsidRPr="00AC2F9F" w:rsidRDefault="00AC2F9F" w:rsidP="00F63662">
            <w:pPr>
              <w:spacing w:after="120"/>
              <w:rPr>
                <w:rFonts w:ascii="Calibri" w:hAnsi="Calibri" w:cs="Calibri"/>
                <w:b/>
                <w:sz w:val="22"/>
                <w:szCs w:val="22"/>
              </w:rPr>
            </w:pPr>
            <w:r w:rsidRPr="00AC2F9F">
              <w:rPr>
                <w:rFonts w:ascii="Calibri" w:hAnsi="Calibri" w:cs="Calibri"/>
                <w:b/>
                <w:sz w:val="22"/>
                <w:szCs w:val="22"/>
              </w:rPr>
              <w:t>Prompt 1 Part A.</w:t>
            </w:r>
          </w:p>
          <w:p w14:paraId="23EFD1E5" w14:textId="77777777" w:rsidR="00AC2F9F" w:rsidRDefault="00AC2F9F" w:rsidP="00F63662">
            <w:pPr>
              <w:spacing w:after="120"/>
              <w:rPr>
                <w:rFonts w:ascii="Calibri" w:hAnsi="Calibri" w:cs="Calibri"/>
                <w:b/>
                <w:sz w:val="22"/>
                <w:szCs w:val="22"/>
              </w:rPr>
            </w:pPr>
          </w:p>
          <w:p w14:paraId="05B0E1B6" w14:textId="4B7CD806" w:rsidR="007272FF" w:rsidRPr="00AC2F9F" w:rsidRDefault="007272FF" w:rsidP="00F63662">
            <w:pPr>
              <w:spacing w:after="120"/>
              <w:rPr>
                <w:rFonts w:ascii="Calibri" w:hAnsi="Calibri" w:cs="Calibri"/>
                <w:b/>
                <w:sz w:val="22"/>
                <w:szCs w:val="22"/>
              </w:rPr>
            </w:pPr>
            <w:hyperlink r:id="rId36" w:history="1">
              <w:r w:rsidRPr="008A1A68">
                <w:rPr>
                  <w:rStyle w:val="Hyperlink"/>
                  <w:rFonts w:ascii="Calibri" w:hAnsi="Calibri" w:cs="Calibri"/>
                  <w:b/>
                  <w:sz w:val="22"/>
                  <w:szCs w:val="22"/>
                </w:rPr>
                <w:t>Scored Responses</w:t>
              </w:r>
            </w:hyperlink>
          </w:p>
        </w:tc>
        <w:tc>
          <w:tcPr>
            <w:tcW w:w="2178" w:type="dxa"/>
          </w:tcPr>
          <w:p w14:paraId="6DCFB4CB" w14:textId="77777777" w:rsidR="00AC2F9F" w:rsidRPr="00AC2F9F" w:rsidRDefault="00AC2F9F" w:rsidP="00F63662">
            <w:pPr>
              <w:pBdr>
                <w:top w:val="nil"/>
                <w:left w:val="nil"/>
                <w:bottom w:val="nil"/>
                <w:right w:val="nil"/>
                <w:between w:val="nil"/>
              </w:pBdr>
              <w:spacing w:afterLines="60" w:after="144"/>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5457B9FE" w14:textId="77777777" w:rsidR="00AC2F9F" w:rsidRPr="00AC2F9F" w:rsidRDefault="00AC2F9F" w:rsidP="00F63662">
            <w:pPr>
              <w:spacing w:afterLines="60" w:after="144"/>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tcPr>
          <w:p w14:paraId="448734FE" w14:textId="77777777" w:rsidR="00AC2F9F" w:rsidRPr="00AC2F9F" w:rsidRDefault="00AC2F9F" w:rsidP="00F63662">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 xml:space="preserve">Response includes the following aspects: </w:t>
            </w:r>
          </w:p>
          <w:p w14:paraId="1208C772" w14:textId="77777777" w:rsidR="00AC2F9F" w:rsidRPr="00AC2F9F" w:rsidRDefault="00AC2F9F" w:rsidP="00F63662">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 xml:space="preserve">The day is represented by the globe making one full rotation (or spins once) </w:t>
            </w:r>
          </w:p>
          <w:p w14:paraId="75D82BB7" w14:textId="77777777" w:rsidR="00AC2F9F" w:rsidRPr="00AC2F9F" w:rsidRDefault="00AC2F9F" w:rsidP="00F63662">
            <w:pPr>
              <w:numPr>
                <w:ilvl w:val="0"/>
                <w:numId w:val="5"/>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The year is represented by the globe making one full revolution around the flashlight</w:t>
            </w:r>
          </w:p>
        </w:tc>
        <w:tc>
          <w:tcPr>
            <w:tcW w:w="2268" w:type="dxa"/>
          </w:tcPr>
          <w:p w14:paraId="0111FA61" w14:textId="77777777" w:rsidR="00AC2F9F" w:rsidRPr="00AC2F9F" w:rsidRDefault="00AC2F9F" w:rsidP="00F63662">
            <w:pPr>
              <w:spacing w:afterLines="60" w:after="144"/>
              <w:rPr>
                <w:rFonts w:ascii="Calibri" w:eastAsia="Calibri" w:hAnsi="Calibri" w:cs="Calibri"/>
                <w:color w:val="000000"/>
                <w:sz w:val="22"/>
                <w:szCs w:val="22"/>
              </w:rPr>
            </w:pPr>
            <w:r w:rsidRPr="00AC2F9F">
              <w:rPr>
                <w:rFonts w:ascii="Calibri" w:eastAsia="Calibri" w:hAnsi="Calibri" w:cs="Calibri"/>
                <w:color w:val="000000"/>
                <w:sz w:val="22"/>
                <w:szCs w:val="22"/>
              </w:rPr>
              <w:t>NA</w:t>
            </w:r>
          </w:p>
          <w:p w14:paraId="29BF081F" w14:textId="77777777" w:rsidR="00AC2F9F" w:rsidRPr="00AC2F9F" w:rsidRDefault="00AC2F9F" w:rsidP="00F63662">
            <w:pPr>
              <w:spacing w:afterLines="60" w:after="144"/>
              <w:rPr>
                <w:rFonts w:ascii="Calibri" w:hAnsi="Calibri" w:cs="Calibri"/>
                <w:sz w:val="22"/>
                <w:szCs w:val="22"/>
              </w:rPr>
            </w:pPr>
          </w:p>
        </w:tc>
        <w:tc>
          <w:tcPr>
            <w:tcW w:w="2268" w:type="dxa"/>
          </w:tcPr>
          <w:p w14:paraId="20A75F89" w14:textId="77777777" w:rsidR="00AC2F9F" w:rsidRPr="00AC2F9F" w:rsidRDefault="00AC2F9F" w:rsidP="00F63662">
            <w:pPr>
              <w:spacing w:afterLines="60" w:after="144"/>
              <w:rPr>
                <w:rFonts w:ascii="Calibri" w:eastAsia="Calibri" w:hAnsi="Calibri" w:cs="Calibri"/>
                <w:color w:val="000000"/>
                <w:sz w:val="22"/>
                <w:szCs w:val="22"/>
              </w:rPr>
            </w:pPr>
            <w:r w:rsidRPr="00AC2F9F">
              <w:rPr>
                <w:rFonts w:ascii="Calibri" w:eastAsia="Calibri" w:hAnsi="Calibri" w:cs="Calibri"/>
                <w:color w:val="000000"/>
                <w:sz w:val="22"/>
                <w:szCs w:val="22"/>
              </w:rPr>
              <w:t>NA</w:t>
            </w:r>
          </w:p>
        </w:tc>
      </w:tr>
      <w:tr w:rsidR="00AC2F9F" w:rsidRPr="00AC2F9F" w14:paraId="591B6965" w14:textId="77777777" w:rsidTr="007158F2">
        <w:trPr>
          <w:trHeight w:val="1034"/>
        </w:trPr>
        <w:tc>
          <w:tcPr>
            <w:tcW w:w="1260" w:type="dxa"/>
            <w:shd w:val="clear" w:color="auto" w:fill="F2F2F2" w:themeFill="background1" w:themeFillShade="F2"/>
          </w:tcPr>
          <w:p w14:paraId="67E90AF1" w14:textId="77777777" w:rsidR="00AC2F9F" w:rsidRDefault="00AC2F9F" w:rsidP="00F63662">
            <w:pPr>
              <w:spacing w:after="120"/>
              <w:rPr>
                <w:rFonts w:ascii="Calibri" w:hAnsi="Calibri" w:cs="Calibri"/>
                <w:b/>
                <w:sz w:val="22"/>
                <w:szCs w:val="22"/>
              </w:rPr>
            </w:pPr>
            <w:r w:rsidRPr="00AC2F9F">
              <w:rPr>
                <w:rFonts w:ascii="Calibri" w:hAnsi="Calibri" w:cs="Calibri"/>
                <w:b/>
                <w:sz w:val="22"/>
                <w:szCs w:val="22"/>
              </w:rPr>
              <w:t>Prompt 1 Part B.</w:t>
            </w:r>
          </w:p>
          <w:p w14:paraId="59A25AB9" w14:textId="77777777" w:rsidR="007272FF" w:rsidRDefault="007272FF" w:rsidP="00F63662">
            <w:pPr>
              <w:spacing w:after="120"/>
              <w:rPr>
                <w:rFonts w:ascii="Calibri" w:hAnsi="Calibri" w:cs="Calibri"/>
                <w:b/>
                <w:sz w:val="22"/>
                <w:szCs w:val="22"/>
              </w:rPr>
            </w:pPr>
          </w:p>
          <w:p w14:paraId="7EBA277A" w14:textId="2B99E038" w:rsidR="007272FF" w:rsidRPr="00AC2F9F" w:rsidRDefault="007272FF" w:rsidP="00F63662">
            <w:pPr>
              <w:spacing w:after="120"/>
              <w:rPr>
                <w:rFonts w:ascii="Calibri" w:hAnsi="Calibri" w:cs="Calibri"/>
                <w:b/>
                <w:sz w:val="22"/>
                <w:szCs w:val="22"/>
              </w:rPr>
            </w:pPr>
            <w:hyperlink r:id="rId37" w:history="1">
              <w:r w:rsidRPr="00F60558">
                <w:rPr>
                  <w:rStyle w:val="Hyperlink"/>
                  <w:rFonts w:ascii="Calibri" w:hAnsi="Calibri" w:cs="Calibri"/>
                  <w:b/>
                  <w:sz w:val="22"/>
                  <w:szCs w:val="22"/>
                </w:rPr>
                <w:t>Scored Responses</w:t>
              </w:r>
            </w:hyperlink>
          </w:p>
        </w:tc>
        <w:tc>
          <w:tcPr>
            <w:tcW w:w="2178" w:type="dxa"/>
          </w:tcPr>
          <w:p w14:paraId="468968CF"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20869FD9" w14:textId="77777777" w:rsidR="00AC2F9F" w:rsidRPr="00AC2F9F" w:rsidRDefault="00AC2F9F" w:rsidP="00F63662">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tcPr>
          <w:p w14:paraId="67AF08B8" w14:textId="77777777" w:rsidR="00AC2F9F" w:rsidRPr="00AC2F9F" w:rsidRDefault="00AC2F9F" w:rsidP="00F63662">
            <w:pPr>
              <w:spacing w:after="120"/>
              <w:rPr>
                <w:rFonts w:ascii="Calibri" w:hAnsi="Calibri" w:cs="Calibri"/>
                <w:color w:val="000000"/>
                <w:sz w:val="22"/>
                <w:szCs w:val="22"/>
              </w:rPr>
            </w:pPr>
            <w:r w:rsidRPr="00AC2F9F">
              <w:rPr>
                <w:rFonts w:ascii="Calibri" w:hAnsi="Calibri" w:cs="Calibri"/>
                <w:color w:val="000000"/>
                <w:sz w:val="22"/>
                <w:szCs w:val="22"/>
              </w:rPr>
              <w:t>Response includes the following aspects:</w:t>
            </w:r>
          </w:p>
          <w:p w14:paraId="5FB2F36E" w14:textId="77777777" w:rsidR="00B2754B" w:rsidRDefault="00200E3F" w:rsidP="00F63662">
            <w:pPr>
              <w:pStyle w:val="ListParagraph"/>
              <w:numPr>
                <w:ilvl w:val="0"/>
                <w:numId w:val="22"/>
              </w:numPr>
              <w:spacing w:after="120"/>
              <w:contextualSpacing w:val="0"/>
              <w:rPr>
                <w:rFonts w:ascii="Calibri" w:hAnsi="Calibri" w:cs="Calibri"/>
                <w:sz w:val="22"/>
                <w:szCs w:val="22"/>
              </w:rPr>
            </w:pPr>
            <w:r w:rsidRPr="00A248C2">
              <w:rPr>
                <w:rFonts w:ascii="Calibri" w:hAnsi="Calibri" w:cs="Calibri"/>
                <w:sz w:val="22"/>
                <w:szCs w:val="22"/>
              </w:rPr>
              <w:t xml:space="preserve">Earth’s </w:t>
            </w:r>
            <w:r w:rsidR="00A248C2">
              <w:rPr>
                <w:rFonts w:ascii="Calibri" w:hAnsi="Calibri" w:cs="Calibri"/>
                <w:sz w:val="22"/>
                <w:szCs w:val="22"/>
              </w:rPr>
              <w:t xml:space="preserve">tilt </w:t>
            </w:r>
          </w:p>
          <w:p w14:paraId="13EE3B55" w14:textId="37760445" w:rsidR="00AC2F9F" w:rsidRPr="00A248C2" w:rsidRDefault="00A248C2" w:rsidP="00F63662">
            <w:pPr>
              <w:pStyle w:val="ListParagraph"/>
              <w:numPr>
                <w:ilvl w:val="0"/>
                <w:numId w:val="22"/>
              </w:numPr>
              <w:spacing w:after="120"/>
              <w:contextualSpacing w:val="0"/>
              <w:rPr>
                <w:rFonts w:ascii="Calibri" w:hAnsi="Calibri" w:cs="Calibri"/>
                <w:sz w:val="22"/>
                <w:szCs w:val="22"/>
              </w:rPr>
            </w:pPr>
            <w:r w:rsidRPr="00A248C2">
              <w:rPr>
                <w:rFonts w:ascii="Calibri" w:hAnsi="Calibri" w:cs="Calibri"/>
                <w:sz w:val="22"/>
                <w:szCs w:val="22"/>
              </w:rPr>
              <w:t xml:space="preserve">Earth’s orbit around the sun </w:t>
            </w:r>
            <w:proofErr w:type="gramStart"/>
            <w:r w:rsidR="00B2754B">
              <w:rPr>
                <w:rFonts w:ascii="Calibri" w:hAnsi="Calibri" w:cs="Calibri"/>
                <w:sz w:val="22"/>
                <w:szCs w:val="22"/>
              </w:rPr>
              <w:t>during the course of</w:t>
            </w:r>
            <w:proofErr w:type="gramEnd"/>
            <w:r w:rsidR="00B2754B">
              <w:rPr>
                <w:rFonts w:ascii="Calibri" w:hAnsi="Calibri" w:cs="Calibri"/>
                <w:sz w:val="22"/>
                <w:szCs w:val="22"/>
              </w:rPr>
              <w:t xml:space="preserve"> a year </w:t>
            </w:r>
          </w:p>
        </w:tc>
        <w:tc>
          <w:tcPr>
            <w:tcW w:w="2268" w:type="dxa"/>
          </w:tcPr>
          <w:p w14:paraId="3566F070" w14:textId="77777777" w:rsidR="00AC2F9F" w:rsidRPr="00AC2F9F" w:rsidRDefault="00AC2F9F" w:rsidP="00F63662">
            <w:pPr>
              <w:spacing w:after="120"/>
              <w:rPr>
                <w:rFonts w:ascii="Calibri" w:hAnsi="Calibri" w:cs="Calibri"/>
                <w:sz w:val="22"/>
                <w:szCs w:val="22"/>
              </w:rPr>
            </w:pPr>
            <w:r w:rsidRPr="00AC2F9F">
              <w:rPr>
                <w:rFonts w:ascii="Calibri" w:eastAsia="Calibri" w:hAnsi="Calibri" w:cs="Calibri"/>
                <w:color w:val="000000"/>
                <w:sz w:val="22"/>
                <w:szCs w:val="22"/>
              </w:rPr>
              <w:t>NA</w:t>
            </w:r>
          </w:p>
        </w:tc>
        <w:tc>
          <w:tcPr>
            <w:tcW w:w="2268" w:type="dxa"/>
          </w:tcPr>
          <w:p w14:paraId="4922DA3E"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r w:rsidR="00AC2F9F" w:rsidRPr="00AC2F9F" w14:paraId="4736005A" w14:textId="77777777" w:rsidTr="007158F2">
        <w:trPr>
          <w:trHeight w:val="1034"/>
        </w:trPr>
        <w:tc>
          <w:tcPr>
            <w:tcW w:w="1260" w:type="dxa"/>
            <w:shd w:val="clear" w:color="auto" w:fill="F2F2F2" w:themeFill="background1" w:themeFillShade="F2"/>
          </w:tcPr>
          <w:p w14:paraId="2C3070BD"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1 Part </w:t>
            </w:r>
            <w:r w:rsidR="00746D76">
              <w:rPr>
                <w:rFonts w:ascii="Calibri" w:hAnsi="Calibri" w:cs="Calibri"/>
                <w:b/>
                <w:sz w:val="22"/>
                <w:szCs w:val="22"/>
              </w:rPr>
              <w:t>C</w:t>
            </w:r>
            <w:r w:rsidRPr="00AC2F9F">
              <w:rPr>
                <w:rFonts w:ascii="Calibri" w:hAnsi="Calibri" w:cs="Calibri"/>
                <w:b/>
                <w:sz w:val="22"/>
                <w:szCs w:val="22"/>
              </w:rPr>
              <w:t>.</w:t>
            </w:r>
          </w:p>
          <w:p w14:paraId="1635FBA3"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02FE4D8C" w14:textId="50B34014"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38" w:history="1">
              <w:r w:rsidRPr="00F60558">
                <w:rPr>
                  <w:rStyle w:val="Hyperlink"/>
                  <w:rFonts w:ascii="Calibri" w:hAnsi="Calibri" w:cs="Calibri"/>
                  <w:b/>
                  <w:sz w:val="22"/>
                  <w:szCs w:val="22"/>
                </w:rPr>
                <w:t>Scored Responses</w:t>
              </w:r>
            </w:hyperlink>
          </w:p>
        </w:tc>
        <w:tc>
          <w:tcPr>
            <w:tcW w:w="2178" w:type="dxa"/>
          </w:tcPr>
          <w:p w14:paraId="70F19460"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7ED620A2" w14:textId="77777777" w:rsidR="00AC2F9F" w:rsidRPr="00AC2F9F" w:rsidRDefault="00AC2F9F" w:rsidP="00F63662">
            <w:pPr>
              <w:spacing w:after="120"/>
              <w:rPr>
                <w:rFonts w:ascii="Calibri" w:hAnsi="Calibri" w:cs="Calibri"/>
                <w:color w:val="000000"/>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268" w:type="dxa"/>
          </w:tcPr>
          <w:p w14:paraId="77AEDE0F" w14:textId="1EF9027E" w:rsidR="00AC2F9F" w:rsidRPr="00AC2F9F" w:rsidRDefault="761C5B98" w:rsidP="00F63662">
            <w:pPr>
              <w:spacing w:after="120"/>
              <w:rPr>
                <w:rFonts w:ascii="Calibri" w:hAnsi="Calibri" w:cs="Calibri"/>
                <w:sz w:val="22"/>
                <w:szCs w:val="22"/>
              </w:rPr>
            </w:pPr>
            <w:r w:rsidRPr="761C5B98">
              <w:rPr>
                <w:rFonts w:ascii="Calibri" w:hAnsi="Calibri" w:cs="Calibri"/>
                <w:sz w:val="22"/>
                <w:szCs w:val="22"/>
              </w:rPr>
              <w:t xml:space="preserve">Response includes </w:t>
            </w:r>
            <w:r w:rsidRPr="761C5B98">
              <w:rPr>
                <w:rFonts w:ascii="Calibri" w:hAnsi="Calibri" w:cs="Calibri"/>
                <w:b/>
                <w:bCs/>
                <w:sz w:val="22"/>
                <w:szCs w:val="22"/>
              </w:rPr>
              <w:t>two (2)</w:t>
            </w:r>
            <w:r w:rsidRPr="761C5B98">
              <w:rPr>
                <w:rFonts w:ascii="Calibri" w:hAnsi="Calibri" w:cs="Calibri"/>
                <w:sz w:val="22"/>
                <w:szCs w:val="22"/>
              </w:rPr>
              <w:t xml:space="preserve"> of the </w:t>
            </w:r>
            <w:r w:rsidRPr="761C5B98">
              <w:rPr>
                <w:rFonts w:ascii="Calibri" w:hAnsi="Calibri" w:cs="Calibri"/>
                <w:b/>
                <w:bCs/>
                <w:sz w:val="22"/>
                <w:szCs w:val="22"/>
              </w:rPr>
              <w:t>three (3)</w:t>
            </w:r>
            <w:r w:rsidRPr="761C5B98">
              <w:rPr>
                <w:rFonts w:ascii="Calibri" w:hAnsi="Calibri" w:cs="Calibri"/>
                <w:sz w:val="22"/>
                <w:szCs w:val="22"/>
              </w:rPr>
              <w:t xml:space="preserve"> aspects</w:t>
            </w:r>
          </w:p>
        </w:tc>
        <w:tc>
          <w:tcPr>
            <w:tcW w:w="2268" w:type="dxa"/>
          </w:tcPr>
          <w:p w14:paraId="0A89E55B" w14:textId="77777777" w:rsidR="00AC2F9F" w:rsidRPr="00F63662" w:rsidRDefault="761C5B98" w:rsidP="00F63662">
            <w:pPr>
              <w:spacing w:after="120"/>
              <w:rPr>
                <w:rFonts w:asciiTheme="minorHAnsi" w:hAnsiTheme="minorHAnsi" w:cstheme="minorHAnsi"/>
                <w:sz w:val="22"/>
                <w:szCs w:val="22"/>
              </w:rPr>
            </w:pPr>
            <w:r w:rsidRPr="00F63662">
              <w:rPr>
                <w:rFonts w:asciiTheme="minorHAnsi" w:hAnsiTheme="minorHAnsi" w:cstheme="minorHAnsi"/>
                <w:sz w:val="22"/>
                <w:szCs w:val="22"/>
              </w:rPr>
              <w:t>Response includes the following aspects:</w:t>
            </w:r>
          </w:p>
          <w:p w14:paraId="2294D2C1" w14:textId="7C990B3F" w:rsidR="00AC2F9F" w:rsidRPr="00F63662" w:rsidRDefault="761C5B98" w:rsidP="00F63662">
            <w:pPr>
              <w:numPr>
                <w:ilvl w:val="0"/>
                <w:numId w:val="6"/>
              </w:numPr>
              <w:spacing w:after="12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Describes the poles (or ends) as the coolest</w:t>
            </w:r>
          </w:p>
          <w:p w14:paraId="7886B379" w14:textId="1052E18F" w:rsidR="00AC2F9F" w:rsidRPr="00F63662" w:rsidRDefault="761C5B98" w:rsidP="00F63662">
            <w:pPr>
              <w:pStyle w:val="ListParagraph"/>
              <w:numPr>
                <w:ilvl w:val="0"/>
                <w:numId w:val="6"/>
              </w:numPr>
              <w:shd w:val="clear" w:color="auto" w:fill="FFFFFF" w:themeFill="background1"/>
              <w:spacing w:after="120"/>
              <w:contextualSpacing w:val="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 xml:space="preserve">Describes the equator (or middle) as the warmest </w:t>
            </w:r>
          </w:p>
          <w:p w14:paraId="440358F1" w14:textId="70BC6F97" w:rsidR="00AC2F9F" w:rsidRPr="00F63662" w:rsidRDefault="761C5B98" w:rsidP="00F63662">
            <w:pPr>
              <w:pStyle w:val="ListParagraph"/>
              <w:numPr>
                <w:ilvl w:val="0"/>
                <w:numId w:val="6"/>
              </w:numPr>
              <w:shd w:val="clear" w:color="auto" w:fill="FFFFFF" w:themeFill="background1"/>
              <w:spacing w:after="120"/>
              <w:contextualSpacing w:val="0"/>
              <w:rPr>
                <w:rFonts w:asciiTheme="minorHAnsi" w:eastAsia="Aptos Narrow" w:hAnsiTheme="minorHAnsi" w:cstheme="minorHAnsi"/>
                <w:sz w:val="22"/>
                <w:szCs w:val="22"/>
              </w:rPr>
            </w:pPr>
            <w:r w:rsidRPr="00F63662">
              <w:rPr>
                <w:rFonts w:asciiTheme="minorHAnsi" w:eastAsia="Aptos Narrow" w:hAnsiTheme="minorHAnsi" w:cstheme="minorHAnsi"/>
                <w:sz w:val="22"/>
                <w:szCs w:val="22"/>
              </w:rPr>
              <w:t>Explains the relationship between the angle of sunlight hitting Earth's surface to temperature</w:t>
            </w:r>
          </w:p>
        </w:tc>
        <w:tc>
          <w:tcPr>
            <w:tcW w:w="2268" w:type="dxa"/>
          </w:tcPr>
          <w:p w14:paraId="4F77EFC4" w14:textId="39F59453" w:rsidR="00AC2F9F" w:rsidRPr="00AC2F9F" w:rsidRDefault="761C5B98" w:rsidP="00F63662">
            <w:pPr>
              <w:shd w:val="clear" w:color="auto" w:fill="FFFFFF" w:themeFill="background1"/>
              <w:spacing w:after="120"/>
              <w:rPr>
                <w:rFonts w:ascii="Aptos Narrow" w:eastAsia="Aptos Narrow" w:hAnsi="Aptos Narrow" w:cs="Aptos Narrow"/>
                <w:color w:val="000000" w:themeColor="text1"/>
                <w:sz w:val="22"/>
                <w:szCs w:val="22"/>
              </w:rPr>
            </w:pPr>
            <w:r w:rsidRPr="761C5B98">
              <w:rPr>
                <w:rFonts w:ascii="Aptos Narrow" w:eastAsia="Aptos Narrow" w:hAnsi="Aptos Narrow" w:cs="Aptos Narrow"/>
                <w:color w:val="000000" w:themeColor="text1"/>
                <w:sz w:val="22"/>
                <w:szCs w:val="22"/>
              </w:rPr>
              <w:t>N/A</w:t>
            </w:r>
          </w:p>
        </w:tc>
      </w:tr>
      <w:tr w:rsidR="00AC2F9F" w:rsidRPr="00AC2F9F" w14:paraId="52D3EEAD" w14:textId="77777777" w:rsidTr="007158F2">
        <w:trPr>
          <w:trHeight w:val="1425"/>
        </w:trPr>
        <w:tc>
          <w:tcPr>
            <w:tcW w:w="1260" w:type="dxa"/>
            <w:shd w:val="clear" w:color="auto" w:fill="F2F2F2" w:themeFill="background1" w:themeFillShade="F2"/>
          </w:tcPr>
          <w:p w14:paraId="485C12C7"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2 Part </w:t>
            </w:r>
            <w:r w:rsidR="00897549">
              <w:rPr>
                <w:rFonts w:ascii="Calibri" w:hAnsi="Calibri" w:cs="Calibri"/>
                <w:b/>
                <w:sz w:val="22"/>
                <w:szCs w:val="22"/>
              </w:rPr>
              <w:t>A</w:t>
            </w:r>
            <w:r w:rsidRPr="00AC2F9F">
              <w:rPr>
                <w:rFonts w:ascii="Calibri" w:hAnsi="Calibri" w:cs="Calibri"/>
                <w:b/>
                <w:sz w:val="22"/>
                <w:szCs w:val="22"/>
              </w:rPr>
              <w:t>.</w:t>
            </w:r>
          </w:p>
          <w:p w14:paraId="054A1810"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2F6D0A3F" w14:textId="6ACE7EAB"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39" w:history="1">
              <w:r w:rsidRPr="00F60558">
                <w:rPr>
                  <w:rStyle w:val="Hyperlink"/>
                  <w:rFonts w:ascii="Calibri" w:hAnsi="Calibri" w:cs="Calibri"/>
                  <w:b/>
                  <w:sz w:val="22"/>
                  <w:szCs w:val="22"/>
                </w:rPr>
                <w:t>Scored Responses</w:t>
              </w:r>
            </w:hyperlink>
          </w:p>
        </w:tc>
        <w:tc>
          <w:tcPr>
            <w:tcW w:w="2178" w:type="dxa"/>
          </w:tcPr>
          <w:p w14:paraId="052EDCEB"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268" w:type="dxa"/>
          </w:tcPr>
          <w:p w14:paraId="71DDE887" w14:textId="1B5B5D9B"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Response includes </w:t>
            </w:r>
            <w:r w:rsidR="009F4B64">
              <w:rPr>
                <w:rFonts w:ascii="Calibri" w:hAnsi="Calibri" w:cs="Calibri"/>
                <w:sz w:val="22"/>
                <w:szCs w:val="22"/>
              </w:rPr>
              <w:t xml:space="preserve">the correct identification of </w:t>
            </w:r>
            <w:r w:rsidRPr="00AC2F9F">
              <w:rPr>
                <w:rFonts w:ascii="Calibri" w:hAnsi="Calibri" w:cs="Calibri"/>
                <w:b/>
                <w:bCs/>
                <w:sz w:val="22"/>
                <w:szCs w:val="22"/>
              </w:rPr>
              <w:t>one (1)</w:t>
            </w:r>
            <w:r w:rsidRPr="00AC2F9F">
              <w:rPr>
                <w:rFonts w:ascii="Calibri" w:hAnsi="Calibri" w:cs="Calibri"/>
                <w:sz w:val="22"/>
                <w:szCs w:val="22"/>
              </w:rPr>
              <w:t xml:space="preserve"> or </w:t>
            </w:r>
            <w:r w:rsidRPr="00AC2F9F">
              <w:rPr>
                <w:rFonts w:ascii="Calibri" w:hAnsi="Calibri" w:cs="Calibri"/>
                <w:b/>
                <w:bCs/>
                <w:sz w:val="22"/>
                <w:szCs w:val="22"/>
              </w:rPr>
              <w:t>two (2)</w:t>
            </w:r>
            <w:r w:rsidRPr="00AC2F9F">
              <w:rPr>
                <w:rFonts w:ascii="Calibri" w:hAnsi="Calibri" w:cs="Calibri"/>
                <w:sz w:val="22"/>
                <w:szCs w:val="22"/>
              </w:rPr>
              <w:t xml:space="preserve"> of the </w:t>
            </w:r>
            <w:r w:rsidRPr="00AC2F9F">
              <w:rPr>
                <w:rFonts w:ascii="Calibri" w:hAnsi="Calibri" w:cs="Calibri"/>
                <w:b/>
                <w:bCs/>
                <w:sz w:val="22"/>
                <w:szCs w:val="22"/>
              </w:rPr>
              <w:t>five (5)</w:t>
            </w:r>
            <w:r w:rsidRPr="00AC2F9F">
              <w:rPr>
                <w:rFonts w:ascii="Calibri" w:hAnsi="Calibri" w:cs="Calibri"/>
                <w:sz w:val="22"/>
                <w:szCs w:val="22"/>
              </w:rPr>
              <w:t xml:space="preserve"> </w:t>
            </w:r>
            <w:r w:rsidR="009F4B64">
              <w:rPr>
                <w:rFonts w:ascii="Calibri" w:hAnsi="Calibri" w:cs="Calibri"/>
                <w:sz w:val="22"/>
                <w:szCs w:val="22"/>
              </w:rPr>
              <w:t>moon phases</w:t>
            </w:r>
          </w:p>
        </w:tc>
        <w:tc>
          <w:tcPr>
            <w:tcW w:w="2268" w:type="dxa"/>
            <w:shd w:val="clear" w:color="auto" w:fill="auto"/>
          </w:tcPr>
          <w:p w14:paraId="692E75FB" w14:textId="6E9CB204" w:rsidR="00AC2F9F" w:rsidRPr="00AC2F9F" w:rsidRDefault="009F4B64" w:rsidP="00F63662">
            <w:pPr>
              <w:spacing w:after="120"/>
              <w:rPr>
                <w:rFonts w:ascii="Calibri" w:hAnsi="Calibri" w:cs="Calibri"/>
                <w:sz w:val="22"/>
                <w:szCs w:val="22"/>
              </w:rPr>
            </w:pPr>
            <w:r w:rsidRPr="00AC2F9F">
              <w:rPr>
                <w:rFonts w:ascii="Calibri" w:hAnsi="Calibri" w:cs="Calibri"/>
                <w:sz w:val="22"/>
                <w:szCs w:val="22"/>
              </w:rPr>
              <w:t xml:space="preserve">Response includes </w:t>
            </w:r>
            <w:r>
              <w:rPr>
                <w:rFonts w:ascii="Calibri" w:hAnsi="Calibri" w:cs="Calibri"/>
                <w:sz w:val="22"/>
                <w:szCs w:val="22"/>
              </w:rPr>
              <w:t xml:space="preserve">the correct identification of </w:t>
            </w:r>
            <w:r>
              <w:rPr>
                <w:rFonts w:ascii="Calibri" w:hAnsi="Calibri" w:cs="Calibri"/>
                <w:b/>
                <w:bCs/>
                <w:sz w:val="22"/>
                <w:szCs w:val="22"/>
              </w:rPr>
              <w:t>three</w:t>
            </w:r>
            <w:r w:rsidRPr="004D7E0D">
              <w:rPr>
                <w:rFonts w:ascii="Calibri" w:hAnsi="Calibri" w:cs="Calibri"/>
                <w:b/>
                <w:bCs/>
                <w:sz w:val="22"/>
                <w:szCs w:val="22"/>
              </w:rPr>
              <w:t xml:space="preserve"> (</w:t>
            </w:r>
            <w:r>
              <w:rPr>
                <w:rFonts w:ascii="Calibri" w:hAnsi="Calibri" w:cs="Calibri"/>
                <w:b/>
                <w:bCs/>
                <w:sz w:val="22"/>
                <w:szCs w:val="22"/>
              </w:rPr>
              <w:t>3</w:t>
            </w:r>
            <w:r w:rsidRPr="004D7E0D">
              <w:rPr>
                <w:rFonts w:ascii="Calibri" w:hAnsi="Calibri" w:cs="Calibri"/>
                <w:b/>
                <w:bCs/>
                <w:sz w:val="22"/>
                <w:szCs w:val="22"/>
              </w:rPr>
              <w:t>)</w:t>
            </w:r>
            <w:r>
              <w:rPr>
                <w:rFonts w:ascii="Calibri" w:hAnsi="Calibri" w:cs="Calibri"/>
                <w:sz w:val="22"/>
                <w:szCs w:val="22"/>
              </w:rPr>
              <w:t xml:space="preserve"> of the </w:t>
            </w:r>
            <w:r w:rsidRPr="004D7E0D">
              <w:rPr>
                <w:rFonts w:ascii="Calibri" w:hAnsi="Calibri" w:cs="Calibri"/>
                <w:b/>
                <w:bCs/>
                <w:sz w:val="22"/>
                <w:szCs w:val="22"/>
              </w:rPr>
              <w:t>five (5)</w:t>
            </w:r>
            <w:r>
              <w:rPr>
                <w:rFonts w:ascii="Calibri" w:hAnsi="Calibri" w:cs="Calibri"/>
                <w:sz w:val="22"/>
                <w:szCs w:val="22"/>
              </w:rPr>
              <w:t xml:space="preserve"> moon phases</w:t>
            </w:r>
          </w:p>
        </w:tc>
        <w:tc>
          <w:tcPr>
            <w:tcW w:w="2268" w:type="dxa"/>
            <w:shd w:val="clear" w:color="auto" w:fill="auto"/>
          </w:tcPr>
          <w:p w14:paraId="172FB3E0" w14:textId="765E2ED5"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 xml:space="preserve">Response includes </w:t>
            </w:r>
            <w:r w:rsidR="004D7E0D">
              <w:rPr>
                <w:rFonts w:ascii="Calibri" w:hAnsi="Calibri" w:cs="Calibri"/>
                <w:sz w:val="22"/>
                <w:szCs w:val="22"/>
              </w:rPr>
              <w:t xml:space="preserve">the correct identification of </w:t>
            </w:r>
            <w:r w:rsidR="004D7E0D" w:rsidRPr="004D7E0D">
              <w:rPr>
                <w:rFonts w:ascii="Calibri" w:hAnsi="Calibri" w:cs="Calibri"/>
                <w:b/>
                <w:bCs/>
                <w:sz w:val="22"/>
                <w:szCs w:val="22"/>
              </w:rPr>
              <w:t>five (5)</w:t>
            </w:r>
            <w:r w:rsidR="004D7E0D">
              <w:rPr>
                <w:rFonts w:ascii="Calibri" w:hAnsi="Calibri" w:cs="Calibri"/>
                <w:sz w:val="22"/>
                <w:szCs w:val="22"/>
              </w:rPr>
              <w:t xml:space="preserve"> of the </w:t>
            </w:r>
            <w:r w:rsidR="004D7E0D" w:rsidRPr="004D7E0D">
              <w:rPr>
                <w:rFonts w:ascii="Calibri" w:hAnsi="Calibri" w:cs="Calibri"/>
                <w:b/>
                <w:bCs/>
                <w:sz w:val="22"/>
                <w:szCs w:val="22"/>
              </w:rPr>
              <w:t>five (5)</w:t>
            </w:r>
            <w:r w:rsidR="004D7E0D">
              <w:rPr>
                <w:rFonts w:ascii="Calibri" w:hAnsi="Calibri" w:cs="Calibri"/>
                <w:sz w:val="22"/>
                <w:szCs w:val="22"/>
              </w:rPr>
              <w:t xml:space="preserve"> moon phases</w:t>
            </w:r>
          </w:p>
        </w:tc>
        <w:tc>
          <w:tcPr>
            <w:tcW w:w="2268" w:type="dxa"/>
          </w:tcPr>
          <w:p w14:paraId="1C14537F"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r w:rsidR="00AC2F9F" w:rsidRPr="00AC2F9F" w14:paraId="22DBCBE1" w14:textId="77777777" w:rsidTr="007158F2">
        <w:trPr>
          <w:trHeight w:val="1016"/>
        </w:trPr>
        <w:tc>
          <w:tcPr>
            <w:tcW w:w="1260" w:type="dxa"/>
            <w:shd w:val="clear" w:color="auto" w:fill="F2F2F2" w:themeFill="background1" w:themeFillShade="F2"/>
          </w:tcPr>
          <w:p w14:paraId="5F38DCB3" w14:textId="77777777" w:rsidR="00AC2F9F" w:rsidRDefault="00AC2F9F" w:rsidP="00F63662">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2 Part </w:t>
            </w:r>
            <w:r w:rsidR="00746D76">
              <w:rPr>
                <w:rFonts w:ascii="Calibri" w:hAnsi="Calibri" w:cs="Calibri"/>
                <w:b/>
                <w:sz w:val="22"/>
                <w:szCs w:val="22"/>
              </w:rPr>
              <w:t>B</w:t>
            </w:r>
            <w:r w:rsidRPr="00AC2F9F">
              <w:rPr>
                <w:rFonts w:ascii="Calibri" w:hAnsi="Calibri" w:cs="Calibri"/>
                <w:b/>
                <w:sz w:val="22"/>
                <w:szCs w:val="22"/>
              </w:rPr>
              <w:t>.</w:t>
            </w:r>
          </w:p>
          <w:p w14:paraId="3F94BE49" w14:textId="77777777" w:rsidR="007272FF" w:rsidRDefault="007272FF" w:rsidP="00F63662">
            <w:pPr>
              <w:pBdr>
                <w:top w:val="nil"/>
                <w:left w:val="nil"/>
                <w:bottom w:val="nil"/>
                <w:right w:val="nil"/>
                <w:between w:val="nil"/>
              </w:pBdr>
              <w:spacing w:after="120"/>
              <w:rPr>
                <w:rFonts w:ascii="Calibri" w:hAnsi="Calibri" w:cs="Calibri"/>
                <w:b/>
                <w:sz w:val="22"/>
                <w:szCs w:val="22"/>
              </w:rPr>
            </w:pPr>
          </w:p>
          <w:p w14:paraId="27783DE3" w14:textId="686D016B" w:rsidR="007272FF" w:rsidRPr="00AC2F9F" w:rsidRDefault="007272FF" w:rsidP="00F63662">
            <w:pPr>
              <w:pBdr>
                <w:top w:val="nil"/>
                <w:left w:val="nil"/>
                <w:bottom w:val="nil"/>
                <w:right w:val="nil"/>
                <w:between w:val="nil"/>
              </w:pBdr>
              <w:spacing w:after="120"/>
              <w:rPr>
                <w:rFonts w:ascii="Calibri" w:hAnsi="Calibri" w:cs="Calibri"/>
                <w:b/>
                <w:sz w:val="22"/>
                <w:szCs w:val="22"/>
              </w:rPr>
            </w:pPr>
            <w:hyperlink r:id="rId40" w:history="1">
              <w:r w:rsidRPr="00F60558">
                <w:rPr>
                  <w:rStyle w:val="Hyperlink"/>
                  <w:rFonts w:ascii="Calibri" w:hAnsi="Calibri" w:cs="Calibri"/>
                  <w:b/>
                  <w:sz w:val="22"/>
                  <w:szCs w:val="22"/>
                </w:rPr>
                <w:t>Scored Responses</w:t>
              </w:r>
            </w:hyperlink>
          </w:p>
        </w:tc>
        <w:tc>
          <w:tcPr>
            <w:tcW w:w="2178" w:type="dxa"/>
          </w:tcPr>
          <w:p w14:paraId="4AEAFB8A"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w:t>
            </w:r>
          </w:p>
        </w:tc>
        <w:tc>
          <w:tcPr>
            <w:tcW w:w="2268" w:type="dxa"/>
          </w:tcPr>
          <w:p w14:paraId="33C0C150"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p>
        </w:tc>
        <w:tc>
          <w:tcPr>
            <w:tcW w:w="2268" w:type="dxa"/>
            <w:shd w:val="clear" w:color="auto" w:fill="auto"/>
          </w:tcPr>
          <w:p w14:paraId="04C4EE49" w14:textId="77777777" w:rsidR="00AC2F9F" w:rsidRPr="00AC2F9F" w:rsidRDefault="00AC2F9F" w:rsidP="00F63662">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11F6204B" w14:textId="77777777" w:rsidR="00AC2F9F" w:rsidRPr="00AC2F9F" w:rsidRDefault="00AC2F9F" w:rsidP="00F63662">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The positions of the sun, moon, and Earth affect the phases</w:t>
            </w:r>
          </w:p>
          <w:p w14:paraId="2A419272" w14:textId="77777777" w:rsidR="00AC2F9F" w:rsidRPr="00AC2F9F" w:rsidRDefault="00AC2F9F" w:rsidP="00F63662">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The angle of the sunlight reaching the side of the moon that faces Earth affects the phases</w:t>
            </w:r>
          </w:p>
        </w:tc>
        <w:tc>
          <w:tcPr>
            <w:tcW w:w="2268" w:type="dxa"/>
            <w:shd w:val="clear" w:color="auto" w:fill="auto"/>
          </w:tcPr>
          <w:p w14:paraId="309BF7E8"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c>
          <w:tcPr>
            <w:tcW w:w="2268" w:type="dxa"/>
          </w:tcPr>
          <w:p w14:paraId="6A82469C" w14:textId="77777777" w:rsidR="00AC2F9F" w:rsidRPr="00AC2F9F" w:rsidRDefault="00AC2F9F" w:rsidP="00F63662">
            <w:pPr>
              <w:spacing w:after="120"/>
              <w:rPr>
                <w:rFonts w:ascii="Calibri" w:hAnsi="Calibri" w:cs="Calibri"/>
                <w:sz w:val="22"/>
                <w:szCs w:val="22"/>
              </w:rPr>
            </w:pPr>
            <w:r w:rsidRPr="00AC2F9F">
              <w:rPr>
                <w:rFonts w:ascii="Calibri" w:hAnsi="Calibri" w:cs="Calibri"/>
                <w:sz w:val="22"/>
                <w:szCs w:val="22"/>
              </w:rPr>
              <w:t>NA</w:t>
            </w:r>
          </w:p>
        </w:tc>
      </w:tr>
    </w:tbl>
    <w:p w14:paraId="32C9D8BE" w14:textId="77777777" w:rsidR="00AC2F9F" w:rsidRPr="00AC2F9F" w:rsidRDefault="00AC2F9F" w:rsidP="00AC2F9F">
      <w:pPr>
        <w:spacing w:after="240"/>
        <w:sectPr w:rsidR="00AC2F9F" w:rsidRPr="00AC2F9F" w:rsidSect="00BA12D6">
          <w:footerReference w:type="default" r:id="rId41"/>
          <w:pgSz w:w="15840" w:h="12240" w:orient="landscape"/>
          <w:pgMar w:top="1440" w:right="1440" w:bottom="1440" w:left="1440" w:header="720" w:footer="720" w:gutter="0"/>
          <w:pgNumType w:start="18"/>
          <w:cols w:space="720"/>
          <w:docGrid w:linePitch="272"/>
        </w:sectPr>
      </w:pPr>
    </w:p>
    <w:p w14:paraId="048CB98F"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10" w:name="T2E"/>
      <w:r w:rsidRPr="00AC2F9F">
        <w:rPr>
          <w:rFonts w:ascii="Calibri" w:hAnsi="Calibri" w:cs="Arial"/>
          <w:b/>
          <w:iCs/>
          <w:color w:val="002060"/>
          <w:sz w:val="28"/>
          <w:szCs w:val="28"/>
          <w:lang w:bidi="en-US"/>
        </w:rPr>
        <w:t xml:space="preserve">Student Exemplar(s) </w:t>
      </w:r>
    </w:p>
    <w:bookmarkEnd w:id="10"/>
    <w:p w14:paraId="25B74FD5" w14:textId="77777777" w:rsidR="00AC2F9F" w:rsidRPr="00AC2F9F" w:rsidRDefault="00AC2F9F" w:rsidP="00AC2F9F">
      <w:pPr>
        <w:pBdr>
          <w:top w:val="nil"/>
          <w:left w:val="nil"/>
          <w:bottom w:val="nil"/>
          <w:right w:val="nil"/>
          <w:between w:val="nil"/>
        </w:pBdr>
        <w:spacing w:after="240"/>
        <w:rPr>
          <w:rFonts w:ascii="Calibri" w:hAnsi="Calibri" w:cs="Calibri"/>
          <w:color w:val="000000"/>
          <w:sz w:val="24"/>
          <w:szCs w:val="24"/>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047E70A7"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01B47B15"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03E281E4"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How could you use the model shown in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xml:space="preserve"> to represent a day </w:t>
      </w:r>
      <w:r w:rsidRPr="00AC2F9F">
        <w:rPr>
          <w:rFonts w:ascii="Calibri" w:eastAsia="Calibri" w:hAnsi="Calibri" w:cs="Calibri"/>
          <w:b/>
          <w:bCs/>
          <w:i/>
          <w:iCs/>
          <w:color w:val="808080"/>
          <w:sz w:val="24"/>
          <w:szCs w:val="24"/>
        </w:rPr>
        <w:t>AND</w:t>
      </w:r>
      <w:r w:rsidRPr="00AC2F9F">
        <w:rPr>
          <w:rFonts w:ascii="Calibri" w:eastAsia="Calibri" w:hAnsi="Calibri" w:cs="Calibri"/>
          <w:i/>
          <w:iCs/>
          <w:color w:val="808080"/>
          <w:sz w:val="24"/>
          <w:szCs w:val="24"/>
        </w:rPr>
        <w:t xml:space="preserve"> to represent a year? </w:t>
      </w:r>
    </w:p>
    <w:p w14:paraId="239DB038" w14:textId="77777777" w:rsidR="00AC2F9F" w:rsidRPr="00AC2F9F" w:rsidRDefault="00AC2F9F" w:rsidP="00AC2F9F">
      <w:pPr>
        <w:spacing w:after="240"/>
        <w:rPr>
          <w:rFonts w:ascii="Calibri" w:eastAsia="Calibri" w:hAnsi="Calibri" w:cs="Calibri"/>
          <w:color w:val="000000"/>
          <w:sz w:val="24"/>
          <w:szCs w:val="24"/>
        </w:rPr>
      </w:pPr>
      <w:r w:rsidRPr="00AC2F9F">
        <w:rPr>
          <w:rFonts w:ascii="Comic Sans MS" w:eastAsia="Calibri" w:hAnsi="Comic Sans MS" w:cs="Calibri"/>
          <w:color w:val="000000"/>
          <w:sz w:val="24"/>
          <w:szCs w:val="24"/>
        </w:rPr>
        <w:t>To represent a day, the globe would have to make one full rotation on its axis. To represent a year, the globe would have to make one complete revolution around the flashlight.</w:t>
      </w:r>
    </w:p>
    <w:p w14:paraId="6821DA08" w14:textId="62BFDFDA"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9B55AC">
        <w:rPr>
          <w:rFonts w:ascii="Calibri" w:hAnsi="Calibri" w:cs="Arial"/>
          <w:b/>
          <w:color w:val="808080"/>
          <w:sz w:val="24"/>
          <w:szCs w:val="22"/>
          <w:lang w:bidi="en-US"/>
        </w:rPr>
        <w:t>B</w:t>
      </w:r>
      <w:r w:rsidRPr="00AC2F9F">
        <w:rPr>
          <w:rFonts w:ascii="Calibri" w:hAnsi="Calibri" w:cs="Arial"/>
          <w:b/>
          <w:color w:val="808080"/>
          <w:sz w:val="24"/>
          <w:szCs w:val="22"/>
          <w:lang w:bidi="en-US"/>
        </w:rPr>
        <w:t>.</w:t>
      </w:r>
    </w:p>
    <w:p w14:paraId="75B64A48"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two factors cause the cycle of the seasons?</w:t>
      </w:r>
    </w:p>
    <w:p w14:paraId="6D4CA324" w14:textId="7E9DFF8B" w:rsidR="00AC2F9F" w:rsidRPr="00AC2F9F" w:rsidRDefault="00AC2F9F" w:rsidP="00AC2F9F">
      <w:pPr>
        <w:spacing w:after="240"/>
        <w:rPr>
          <w:rFonts w:ascii="Calibri" w:eastAsia="Calibri" w:hAnsi="Calibri" w:cs="Calibri"/>
          <w:b/>
          <w:bCs/>
          <w:color w:val="000000"/>
          <w:sz w:val="24"/>
          <w:szCs w:val="24"/>
        </w:rPr>
      </w:pPr>
      <w:r w:rsidRPr="00AC2F9F">
        <w:rPr>
          <w:rFonts w:ascii="Comic Sans MS" w:eastAsia="Calibri" w:hAnsi="Comic Sans MS" w:cs="Calibri"/>
          <w:color w:val="000000"/>
          <w:sz w:val="24"/>
          <w:szCs w:val="24"/>
        </w:rPr>
        <w:t xml:space="preserve">Earth has seasons because its axis is tilted as it revolves around the sun during the year. </w:t>
      </w:r>
    </w:p>
    <w:p w14:paraId="301B8701" w14:textId="7248E851"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9B55AC">
        <w:rPr>
          <w:rFonts w:ascii="Calibri" w:hAnsi="Calibri" w:cs="Arial"/>
          <w:b/>
          <w:color w:val="808080"/>
          <w:sz w:val="24"/>
          <w:szCs w:val="22"/>
          <w:lang w:bidi="en-US"/>
        </w:rPr>
        <w:t>C</w:t>
      </w:r>
      <w:r w:rsidRPr="00AC2F9F">
        <w:rPr>
          <w:rFonts w:ascii="Calibri" w:hAnsi="Calibri" w:cs="Arial"/>
          <w:b/>
          <w:color w:val="808080"/>
          <w:sz w:val="24"/>
          <w:szCs w:val="22"/>
          <w:lang w:bidi="en-US"/>
        </w:rPr>
        <w:t>.</w:t>
      </w:r>
    </w:p>
    <w:p w14:paraId="2B16ECA2"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i/>
          <w:iCs/>
          <w:color w:val="808080"/>
          <w:sz w:val="24"/>
          <w:szCs w:val="24"/>
        </w:rPr>
        <w:t xml:space="preserve">According to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which areas on Earth are consistently the coolest? Which areas are consistently the warmest? Why?</w:t>
      </w:r>
    </w:p>
    <w:p w14:paraId="2980D054" w14:textId="77777777" w:rsidR="00AC2F9F" w:rsidRPr="00AC2F9F" w:rsidRDefault="00AC2F9F" w:rsidP="00AC2F9F">
      <w:pPr>
        <w:spacing w:after="240"/>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The equator is where it is consistently the warmest because sunlight hits Earth's surface directly. It is consistently coolest at the poles where the sunlight hits Earth's surface at an angle. So, the sun's energy is spread out over a greater area.</w:t>
      </w:r>
    </w:p>
    <w:p w14:paraId="4DC4F950" w14:textId="77777777" w:rsidR="00AC2F9F" w:rsidRPr="00AC2F9F" w:rsidRDefault="00AC2F9F" w:rsidP="00AC2F9F">
      <w:pPr>
        <w:rPr>
          <w:rFonts w:ascii="Calibri" w:hAnsi="Calibri" w:cs="Arial"/>
          <w:b/>
          <w:i/>
          <w:iCs/>
          <w:color w:val="808080"/>
          <w:sz w:val="24"/>
          <w:szCs w:val="22"/>
          <w:lang w:bidi="en-US"/>
        </w:rPr>
      </w:pPr>
      <w:r w:rsidRPr="00AC2F9F">
        <w:rPr>
          <w:i/>
          <w:color w:val="808080"/>
        </w:rPr>
        <w:br w:type="page"/>
      </w:r>
    </w:p>
    <w:p w14:paraId="189D40E4"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2</w:t>
      </w:r>
    </w:p>
    <w:p w14:paraId="4C4D8C0B" w14:textId="7F86A3B5"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AC2501">
        <w:rPr>
          <w:rFonts w:ascii="Calibri" w:hAnsi="Calibri" w:cs="Arial"/>
          <w:b/>
          <w:color w:val="808080"/>
          <w:sz w:val="24"/>
          <w:szCs w:val="22"/>
          <w:lang w:bidi="en-US"/>
        </w:rPr>
        <w:t>A</w:t>
      </w:r>
      <w:r w:rsidRPr="00AC2F9F">
        <w:rPr>
          <w:rFonts w:ascii="Calibri" w:hAnsi="Calibri" w:cs="Arial"/>
          <w:b/>
          <w:color w:val="808080"/>
          <w:sz w:val="24"/>
          <w:szCs w:val="22"/>
          <w:lang w:bidi="en-US"/>
        </w:rPr>
        <w:t>.</w:t>
      </w:r>
    </w:p>
    <w:p w14:paraId="38B06F89" w14:textId="65FB477B" w:rsidR="00D804B4" w:rsidRPr="00D804B4" w:rsidRDefault="00D804B4" w:rsidP="00D804B4">
      <w:pPr>
        <w:spacing w:after="240"/>
        <w:rPr>
          <w:rFonts w:ascii="Calibri" w:eastAsia="Calibri" w:hAnsi="Calibri" w:cs="Calibri"/>
          <w:i/>
          <w:iCs/>
          <w:color w:val="808080"/>
          <w:sz w:val="24"/>
          <w:szCs w:val="24"/>
        </w:rPr>
      </w:pPr>
      <w:r w:rsidRPr="00D804B4">
        <w:rPr>
          <w:rFonts w:ascii="Calibri" w:eastAsia="Calibri" w:hAnsi="Calibri" w:cs="Calibri"/>
          <w:i/>
          <w:iCs/>
          <w:color w:val="808080"/>
          <w:sz w:val="24"/>
          <w:szCs w:val="24"/>
        </w:rPr>
        <w:t xml:space="preserve">Figure 2 shows Earth and the moon phases </w:t>
      </w:r>
      <w:r w:rsidRPr="00746D76">
        <w:rPr>
          <w:rFonts w:ascii="Calibri" w:eastAsia="Calibri" w:hAnsi="Calibri" w:cs="Calibri"/>
          <w:b/>
          <w:bCs/>
          <w:i/>
          <w:iCs/>
          <w:color w:val="808080"/>
          <w:sz w:val="24"/>
          <w:szCs w:val="24"/>
        </w:rPr>
        <w:t>as observed from Earth</w:t>
      </w:r>
      <w:r w:rsidRPr="00D804B4">
        <w:rPr>
          <w:rFonts w:ascii="Calibri" w:eastAsia="Calibri" w:hAnsi="Calibri" w:cs="Calibri"/>
          <w:i/>
          <w:iCs/>
          <w:color w:val="808080"/>
          <w:sz w:val="24"/>
          <w:szCs w:val="24"/>
        </w:rPr>
        <w:t xml:space="preserve">. The sun is shining from the right. The </w:t>
      </w:r>
      <w:r w:rsidR="002D57DF">
        <w:rPr>
          <w:rFonts w:ascii="Calibri" w:eastAsia="Calibri" w:hAnsi="Calibri" w:cs="Calibri"/>
          <w:i/>
          <w:iCs/>
          <w:color w:val="808080"/>
          <w:sz w:val="24"/>
          <w:szCs w:val="24"/>
        </w:rPr>
        <w:t>W</w:t>
      </w:r>
      <w:r w:rsidRPr="00D804B4">
        <w:rPr>
          <w:rFonts w:ascii="Calibri" w:eastAsia="Calibri" w:hAnsi="Calibri" w:cs="Calibri"/>
          <w:i/>
          <w:iCs/>
          <w:color w:val="808080"/>
          <w:sz w:val="24"/>
          <w:szCs w:val="24"/>
        </w:rPr>
        <w:t xml:space="preserve">axing crescent, </w:t>
      </w:r>
      <w:proofErr w:type="gramStart"/>
      <w:r w:rsidR="002D57DF">
        <w:rPr>
          <w:rFonts w:ascii="Calibri" w:eastAsia="Calibri" w:hAnsi="Calibri" w:cs="Calibri"/>
          <w:i/>
          <w:iCs/>
          <w:color w:val="808080"/>
          <w:sz w:val="24"/>
          <w:szCs w:val="24"/>
        </w:rPr>
        <w:t>N</w:t>
      </w:r>
      <w:r w:rsidRPr="00D804B4">
        <w:rPr>
          <w:rFonts w:ascii="Calibri" w:eastAsia="Calibri" w:hAnsi="Calibri" w:cs="Calibri"/>
          <w:i/>
          <w:iCs/>
          <w:color w:val="808080"/>
          <w:sz w:val="24"/>
          <w:szCs w:val="24"/>
        </w:rPr>
        <w:t>ew</w:t>
      </w:r>
      <w:proofErr w:type="gramEnd"/>
      <w:r w:rsidRPr="00D804B4">
        <w:rPr>
          <w:rFonts w:ascii="Calibri" w:eastAsia="Calibri" w:hAnsi="Calibri" w:cs="Calibri"/>
          <w:i/>
          <w:iCs/>
          <w:color w:val="808080"/>
          <w:sz w:val="24"/>
          <w:szCs w:val="24"/>
        </w:rPr>
        <w:t xml:space="preserve"> moon, and </w:t>
      </w:r>
      <w:r w:rsidR="002D57DF">
        <w:rPr>
          <w:rFonts w:ascii="Calibri" w:eastAsia="Calibri" w:hAnsi="Calibri" w:cs="Calibri"/>
          <w:i/>
          <w:iCs/>
          <w:color w:val="808080"/>
          <w:sz w:val="24"/>
          <w:szCs w:val="24"/>
        </w:rPr>
        <w:t>W</w:t>
      </w:r>
      <w:r w:rsidRPr="00D804B4">
        <w:rPr>
          <w:rFonts w:ascii="Calibri" w:eastAsia="Calibri" w:hAnsi="Calibri" w:cs="Calibri"/>
          <w:i/>
          <w:iCs/>
          <w:color w:val="808080"/>
          <w:sz w:val="24"/>
          <w:szCs w:val="24"/>
        </w:rPr>
        <w:t>aning gibbous are shown.</w:t>
      </w:r>
    </w:p>
    <w:p w14:paraId="5602729D" w14:textId="3057D68A" w:rsidR="00AC2F9F" w:rsidRPr="00AC2F9F" w:rsidRDefault="00D804B4" w:rsidP="00D804B4">
      <w:pPr>
        <w:spacing w:after="240"/>
        <w:rPr>
          <w:rFonts w:ascii="Calibri" w:eastAsia="Calibri" w:hAnsi="Calibri" w:cs="Calibri"/>
          <w:i/>
          <w:iCs/>
          <w:color w:val="808080"/>
          <w:sz w:val="24"/>
          <w:szCs w:val="24"/>
        </w:rPr>
      </w:pPr>
      <w:r w:rsidRPr="00D804B4">
        <w:rPr>
          <w:rFonts w:ascii="Calibri" w:eastAsia="Calibri" w:hAnsi="Calibri" w:cs="Calibri"/>
          <w:i/>
          <w:iCs/>
          <w:color w:val="808080"/>
          <w:sz w:val="24"/>
          <w:szCs w:val="24"/>
        </w:rPr>
        <w:t xml:space="preserve">Use the letters A, B, C, D, and E to correctly sequence the moon phases in </w:t>
      </w:r>
      <w:r w:rsidRPr="00D804B4">
        <w:rPr>
          <w:rFonts w:ascii="Calibri" w:eastAsia="Calibri" w:hAnsi="Calibri" w:cs="Calibri"/>
          <w:b/>
          <w:bCs/>
          <w:i/>
          <w:iCs/>
          <w:color w:val="808080"/>
          <w:sz w:val="24"/>
          <w:szCs w:val="24"/>
        </w:rPr>
        <w:t>Figure 2</w:t>
      </w:r>
      <w:r w:rsidRPr="00D804B4">
        <w:rPr>
          <w:rFonts w:ascii="Calibri" w:eastAsia="Calibri" w:hAnsi="Calibri" w:cs="Calibri"/>
          <w:i/>
          <w:iCs/>
          <w:color w:val="808080"/>
          <w:sz w:val="24"/>
          <w:szCs w:val="24"/>
        </w:rPr>
        <w:t>.</w:t>
      </w:r>
      <w:r w:rsidR="00951F56" w:rsidRPr="00951F56">
        <w:rPr>
          <w:rFonts w:ascii="Calibri" w:hAnsi="Calibri" w:cs="Arial"/>
          <w:noProof/>
          <w:sz w:val="22"/>
          <w:szCs w:val="22"/>
        </w:rPr>
        <w:t xml:space="preserve"> </w:t>
      </w:r>
    </w:p>
    <w:p w14:paraId="2E2BB320" w14:textId="369E1348" w:rsidR="00D804B4" w:rsidRDefault="00D804B4" w:rsidP="00D804B4">
      <w:pPr>
        <w:spacing w:after="12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Figure 2. Moon Phases</w:t>
      </w:r>
    </w:p>
    <w:p w14:paraId="153E5634" w14:textId="77777777" w:rsidR="008F0EEB" w:rsidRPr="00AC2F9F" w:rsidRDefault="008F0EEB" w:rsidP="00D804B4">
      <w:pPr>
        <w:spacing w:after="120"/>
        <w:contextualSpacing/>
        <w:jc w:val="center"/>
        <w:rPr>
          <w:rFonts w:ascii="Calibri" w:eastAsia="Calibri" w:hAnsi="Calibri" w:cs="Calibri"/>
          <w:b/>
          <w:bCs/>
          <w:color w:val="000000"/>
          <w:sz w:val="28"/>
          <w:szCs w:val="28"/>
        </w:rPr>
      </w:pPr>
    </w:p>
    <w:p w14:paraId="1E3471A6" w14:textId="71A60ED2" w:rsidR="00D804B4" w:rsidRDefault="008F0EEB" w:rsidP="00B80228">
      <w:pPr>
        <w:spacing w:after="240"/>
        <w:contextualSpacing/>
        <w:rPr>
          <w:rFonts w:ascii="Calibri" w:hAnsi="Calibri" w:cs="Arial"/>
          <w:b/>
          <w:color w:val="000000"/>
          <w:sz w:val="24"/>
          <w:szCs w:val="22"/>
          <w:lang w:bidi="en-US"/>
        </w:rPr>
      </w:pPr>
      <w:r>
        <w:rPr>
          <w:noProof/>
        </w:rPr>
        <w:drawing>
          <wp:inline distT="0" distB="0" distL="0" distR="0" wp14:anchorId="7A201B1C" wp14:editId="21B550AD">
            <wp:extent cx="5943600" cy="4652010"/>
            <wp:effectExtent l="0" t="0" r="0" b="0"/>
            <wp:docPr id="58964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46036" name=""/>
                    <pic:cNvPicPr/>
                  </pic:nvPicPr>
                  <pic:blipFill>
                    <a:blip r:embed="rId42"/>
                    <a:stretch>
                      <a:fillRect/>
                    </a:stretch>
                  </pic:blipFill>
                  <pic:spPr>
                    <a:xfrm>
                      <a:off x="0" y="0"/>
                      <a:ext cx="5943600" cy="4652010"/>
                    </a:xfrm>
                    <a:prstGeom prst="rect">
                      <a:avLst/>
                    </a:prstGeom>
                  </pic:spPr>
                </pic:pic>
              </a:graphicData>
            </a:graphic>
          </wp:inline>
        </w:drawing>
      </w:r>
      <w:r w:rsidR="00D804B4">
        <w:rPr>
          <w:rFonts w:ascii="Calibri" w:hAnsi="Calibri" w:cs="Arial"/>
          <w:b/>
          <w:color w:val="000000"/>
          <w:sz w:val="24"/>
          <w:szCs w:val="22"/>
          <w:lang w:bidi="en-US"/>
        </w:rPr>
        <w:br w:type="page"/>
      </w:r>
    </w:p>
    <w:p w14:paraId="227F20AC" w14:textId="0F0D590B"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 xml:space="preserve">Part </w:t>
      </w:r>
      <w:r w:rsidR="00AC2501">
        <w:rPr>
          <w:rFonts w:ascii="Calibri" w:hAnsi="Calibri" w:cs="Arial"/>
          <w:b/>
          <w:color w:val="808080"/>
          <w:sz w:val="24"/>
          <w:szCs w:val="22"/>
          <w:lang w:bidi="en-US"/>
        </w:rPr>
        <w:t>B</w:t>
      </w:r>
      <w:r w:rsidRPr="00AC2F9F">
        <w:rPr>
          <w:rFonts w:ascii="Calibri" w:hAnsi="Calibri" w:cs="Arial"/>
          <w:b/>
          <w:color w:val="808080"/>
          <w:sz w:val="24"/>
          <w:szCs w:val="22"/>
          <w:lang w:bidi="en-US"/>
        </w:rPr>
        <w:t>.</w:t>
      </w:r>
    </w:p>
    <w:p w14:paraId="1618F831" w14:textId="0EB7358F" w:rsidR="00AC2501" w:rsidRPr="00951F56" w:rsidRDefault="00AC2501" w:rsidP="00AC2501">
      <w:pPr>
        <w:spacing w:after="240"/>
        <w:rPr>
          <w:rFonts w:ascii="Calibri" w:eastAsia="Calibri" w:hAnsi="Calibri" w:cs="Arial"/>
          <w:i/>
          <w:iCs/>
          <w:color w:val="808080" w:themeColor="background1" w:themeShade="80"/>
          <w:sz w:val="22"/>
          <w:szCs w:val="22"/>
        </w:rPr>
      </w:pPr>
      <w:r w:rsidRPr="00951F56">
        <w:rPr>
          <w:rFonts w:ascii="Calibri" w:eastAsia="Calibri" w:hAnsi="Calibri" w:cs="Calibri"/>
          <w:i/>
          <w:iCs/>
          <w:color w:val="808080" w:themeColor="background1" w:themeShade="80"/>
          <w:sz w:val="24"/>
          <w:szCs w:val="24"/>
        </w:rPr>
        <w:t xml:space="preserve">Why do the moon </w:t>
      </w:r>
      <w:proofErr w:type="gramStart"/>
      <w:r w:rsidRPr="00951F56">
        <w:rPr>
          <w:rFonts w:ascii="Calibri" w:eastAsia="Calibri" w:hAnsi="Calibri" w:cs="Calibri"/>
          <w:i/>
          <w:iCs/>
          <w:color w:val="808080" w:themeColor="background1" w:themeShade="80"/>
          <w:sz w:val="24"/>
          <w:szCs w:val="24"/>
        </w:rPr>
        <w:t xml:space="preserve">phases </w:t>
      </w:r>
      <w:r w:rsidR="00746D76" w:rsidRPr="00746D76">
        <w:rPr>
          <w:rFonts w:ascii="Calibri" w:eastAsia="Calibri" w:hAnsi="Calibri" w:cs="Calibri"/>
          <w:i/>
          <w:iCs/>
          <w:color w:val="808080" w:themeColor="background1" w:themeShade="80"/>
          <w:sz w:val="24"/>
          <w:szCs w:val="24"/>
        </w:rPr>
        <w:t>as</w:t>
      </w:r>
      <w:proofErr w:type="gramEnd"/>
      <w:r w:rsidR="00746D76" w:rsidRPr="00746D76">
        <w:rPr>
          <w:rFonts w:ascii="Calibri" w:eastAsia="Calibri" w:hAnsi="Calibri" w:cs="Calibri"/>
          <w:i/>
          <w:iCs/>
          <w:color w:val="808080" w:themeColor="background1" w:themeShade="80"/>
          <w:sz w:val="24"/>
          <w:szCs w:val="24"/>
        </w:rPr>
        <w:t xml:space="preserve"> observed from Earth</w:t>
      </w:r>
      <w:r w:rsidR="00746D76" w:rsidRPr="00951F56">
        <w:rPr>
          <w:rFonts w:ascii="Calibri" w:eastAsia="Calibri" w:hAnsi="Calibri" w:cs="Calibri"/>
          <w:i/>
          <w:iCs/>
          <w:color w:val="808080" w:themeColor="background1" w:themeShade="80"/>
          <w:sz w:val="24"/>
          <w:szCs w:val="24"/>
        </w:rPr>
        <w:t xml:space="preserve"> </w:t>
      </w:r>
      <w:r w:rsidRPr="00951F56">
        <w:rPr>
          <w:rFonts w:ascii="Calibri" w:eastAsia="Calibri" w:hAnsi="Calibri" w:cs="Calibri"/>
          <w:i/>
          <w:iCs/>
          <w:color w:val="808080" w:themeColor="background1" w:themeShade="80"/>
          <w:sz w:val="24"/>
          <w:szCs w:val="24"/>
        </w:rPr>
        <w:t xml:space="preserve">change as the month progresses? Refer to </w:t>
      </w:r>
      <w:r w:rsidRPr="00951F56">
        <w:rPr>
          <w:rFonts w:ascii="Calibri" w:eastAsia="Calibri" w:hAnsi="Calibri" w:cs="Calibri"/>
          <w:b/>
          <w:bCs/>
          <w:i/>
          <w:iCs/>
          <w:color w:val="808080" w:themeColor="background1" w:themeShade="80"/>
          <w:sz w:val="24"/>
          <w:szCs w:val="24"/>
        </w:rPr>
        <w:t>Figure 2</w:t>
      </w:r>
      <w:r w:rsidRPr="00951F56">
        <w:rPr>
          <w:rFonts w:ascii="Calibri" w:eastAsia="Calibri" w:hAnsi="Calibri" w:cs="Calibri"/>
          <w:i/>
          <w:iCs/>
          <w:color w:val="808080" w:themeColor="background1" w:themeShade="80"/>
          <w:sz w:val="24"/>
          <w:szCs w:val="24"/>
        </w:rPr>
        <w:t xml:space="preserve"> and the positions of Earth, sun, and moon to support your response.</w:t>
      </w:r>
    </w:p>
    <w:p w14:paraId="027CF6E9" w14:textId="77777777" w:rsidR="00AC2F9F" w:rsidRPr="00AC2F9F" w:rsidRDefault="00AC2F9F" w:rsidP="00AC2F9F">
      <w:pPr>
        <w:spacing w:after="240"/>
        <w:rPr>
          <w:rFonts w:ascii="Calibri" w:hAnsi="Calibri" w:cs="Arial"/>
          <w:sz w:val="22"/>
          <w:szCs w:val="22"/>
          <w:lang w:bidi="en-US"/>
        </w:rPr>
      </w:pPr>
      <w:r w:rsidRPr="00AC2F9F">
        <w:rPr>
          <w:rFonts w:ascii="Comic Sans MS" w:eastAsia="Calibri" w:hAnsi="Comic Sans MS" w:cs="Calibri"/>
          <w:color w:val="000000"/>
          <w:sz w:val="24"/>
          <w:szCs w:val="24"/>
        </w:rPr>
        <w:t xml:space="preserve">Phases are caused by the positions of the sun, moon, and Earth. As the moon revolves around Earth, you see the moon from different angles. The phase of the moon depends on how much of the sunlit side of the moon faces Earth. </w:t>
      </w:r>
    </w:p>
    <w:p w14:paraId="2DBD35F8" w14:textId="77777777" w:rsidR="00AC2F9F" w:rsidRDefault="00AC2F9F" w:rsidP="00AC2F9F">
      <w:pPr>
        <w:spacing w:line="200" w:lineRule="exact"/>
        <w:rPr>
          <w:rFonts w:ascii="Comic Sans MS" w:eastAsia="Comic Sans MS" w:hAnsi="Comic Sans MS" w:cs="Comic Sans MS"/>
          <w:sz w:val="24"/>
          <w:szCs w:val="24"/>
        </w:rPr>
        <w:sectPr w:rsidR="00AC2F9F" w:rsidSect="00BA12D6">
          <w:footerReference w:type="default" r:id="rId43"/>
          <w:pgSz w:w="12240" w:h="15840"/>
          <w:pgMar w:top="1440" w:right="1440" w:bottom="1440" w:left="1440" w:header="720" w:footer="720" w:gutter="0"/>
          <w:pgNumType w:start="21"/>
          <w:cols w:space="720"/>
          <w:docGrid w:linePitch="272"/>
        </w:sectPr>
      </w:pPr>
    </w:p>
    <w:p w14:paraId="137A8B0D" w14:textId="77777777" w:rsidR="00AC2F9F" w:rsidRPr="00AC2F9F" w:rsidRDefault="00AC2F9F" w:rsidP="00AC2F9F">
      <w:pPr>
        <w:pBdr>
          <w:bottom w:val="single" w:sz="4" w:space="1" w:color="0070C0"/>
        </w:pBdr>
        <w:tabs>
          <w:tab w:val="left" w:pos="90"/>
        </w:tabs>
        <w:spacing w:line="259" w:lineRule="auto"/>
        <w:jc w:val="right"/>
        <w:rPr>
          <w:rFonts w:ascii="Calibri" w:eastAsia="Calibri" w:hAnsi="Calibri" w:cs="Calibri"/>
          <w:b/>
          <w:bCs/>
          <w:color w:val="4471C4"/>
          <w:sz w:val="28"/>
          <w:szCs w:val="28"/>
        </w:rPr>
      </w:pPr>
      <w:bookmarkStart w:id="11" w:name="T3"/>
      <w:r w:rsidRPr="00AC2F9F">
        <w:rPr>
          <w:rFonts w:ascii="Calibri" w:eastAsia="Calibri" w:hAnsi="Calibri" w:cs="Calibri"/>
          <w:noProof/>
          <w:color w:val="0070C0"/>
          <w:sz w:val="36"/>
          <w:szCs w:val="36"/>
        </w:rPr>
        <w:drawing>
          <wp:inline distT="0" distB="0" distL="0" distR="0" wp14:anchorId="187A6D2B" wp14:editId="2BBADC4B">
            <wp:extent cx="687659" cy="679232"/>
            <wp:effectExtent l="0" t="0" r="0" b="6985"/>
            <wp:docPr id="67" name="Picture 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83" cy="691208"/>
                    </a:xfrm>
                    <a:prstGeom prst="rect">
                      <a:avLst/>
                    </a:prstGeom>
                    <a:noFill/>
                  </pic:spPr>
                </pic:pic>
              </a:graphicData>
            </a:graphic>
          </wp:inline>
        </w:drawing>
      </w:r>
      <w:r w:rsidRPr="00AC2F9F">
        <w:rPr>
          <w:noProof/>
        </w:rPr>
        <w:t xml:space="preserve">          </w:t>
      </w:r>
      <w:r w:rsidRPr="00AC2F9F">
        <w:rPr>
          <w:rFonts w:ascii="Calibri" w:eastAsia="Calibri" w:hAnsi="Calibri" w:cs="Calibri"/>
          <w:b/>
          <w:bCs/>
          <w:color w:val="0070C0"/>
          <w:sz w:val="28"/>
          <w:szCs w:val="28"/>
        </w:rPr>
        <w:t>SIPS Grade 8 Unit 2 EOU Assessment Task 3: Earth’s Solar System</w:t>
      </w:r>
    </w:p>
    <w:bookmarkEnd w:id="11"/>
    <w:p w14:paraId="5F353AB4" w14:textId="77777777" w:rsidR="00AC2F9F" w:rsidRPr="00AC2F9F" w:rsidRDefault="00AC2F9F" w:rsidP="00AC2F9F">
      <w:pPr>
        <w:keepNext/>
        <w:spacing w:before="360" w:after="120"/>
        <w:outlineLvl w:val="0"/>
        <w:rPr>
          <w:rFonts w:ascii="Calibri" w:hAnsi="Calibri" w:cs="Arial"/>
          <w:b/>
          <w:bCs/>
          <w:color w:val="002060"/>
          <w:kern w:val="32"/>
          <w:sz w:val="28"/>
          <w:szCs w:val="28"/>
          <w:lang w:bidi="en-US"/>
        </w:rPr>
      </w:pPr>
      <w:r w:rsidRPr="00AC2F9F">
        <w:rPr>
          <w:rFonts w:ascii="Calibri" w:hAnsi="Calibri" w:cs="Arial"/>
          <w:b/>
          <w:bCs/>
          <w:color w:val="002060"/>
          <w:kern w:val="32"/>
          <w:sz w:val="28"/>
          <w:szCs w:val="28"/>
          <w:lang w:bidi="en-US"/>
        </w:rPr>
        <w:t>Student Worksheet</w:t>
      </w:r>
    </w:p>
    <w:p w14:paraId="1819E216" w14:textId="77777777" w:rsidR="00AC2F9F" w:rsidRPr="00AC2F9F" w:rsidRDefault="00AC2F9F" w:rsidP="00AC2F9F">
      <w:pPr>
        <w:keepNext/>
        <w:spacing w:after="240"/>
        <w:outlineLvl w:val="0"/>
        <w:rPr>
          <w:rFonts w:ascii="Calibri" w:eastAsia="Calibri" w:hAnsi="Calibri" w:cs="Calibri"/>
          <w:sz w:val="24"/>
          <w:szCs w:val="24"/>
        </w:rPr>
      </w:pPr>
      <w:r w:rsidRPr="00AC2F9F">
        <w:rPr>
          <w:rFonts w:ascii="Calibri" w:eastAsia="Calibri" w:hAnsi="Calibri" w:cs="Calibri"/>
          <w:sz w:val="24"/>
          <w:szCs w:val="24"/>
        </w:rPr>
        <w:t>This task is about the solar system.</w:t>
      </w:r>
    </w:p>
    <w:p w14:paraId="34031F8A" w14:textId="77777777" w:rsidR="00AC2F9F" w:rsidRPr="00AC2F9F" w:rsidRDefault="00AC2F9F" w:rsidP="00AC2F9F">
      <w:pPr>
        <w:spacing w:after="240"/>
        <w:rPr>
          <w:rFonts w:ascii="Calibri" w:eastAsia="Calibri" w:hAnsi="Calibri" w:cs="Arial"/>
          <w:sz w:val="24"/>
          <w:szCs w:val="24"/>
        </w:rPr>
      </w:pPr>
      <w:r w:rsidRPr="00AC2F9F">
        <w:rPr>
          <w:rFonts w:ascii="Calibri" w:eastAsia="Calibri" w:hAnsi="Calibri" w:cs="Arial"/>
          <w:sz w:val="24"/>
          <w:szCs w:val="24"/>
        </w:rPr>
        <w:t xml:space="preserve">You may use a </w:t>
      </w:r>
      <w:r w:rsidRPr="00AC2F9F">
        <w:rPr>
          <w:rFonts w:ascii="Calibri" w:eastAsia="Calibri" w:hAnsi="Calibri" w:cs="Arial"/>
          <w:b/>
          <w:bCs/>
          <w:sz w:val="24"/>
          <w:szCs w:val="24"/>
        </w:rPr>
        <w:t>calculator</w:t>
      </w:r>
      <w:r w:rsidRPr="00AC2F9F">
        <w:rPr>
          <w:rFonts w:ascii="Calibri" w:eastAsia="Calibri" w:hAnsi="Calibri" w:cs="Arial"/>
          <w:sz w:val="24"/>
          <w:szCs w:val="24"/>
        </w:rPr>
        <w:t xml:space="preserve"> to complete this task.</w:t>
      </w:r>
    </w:p>
    <w:p w14:paraId="76DDB7CA" w14:textId="77777777" w:rsidR="00AC2F9F" w:rsidRPr="00AC2F9F" w:rsidRDefault="00AC2F9F" w:rsidP="00AC2F9F">
      <w:pPr>
        <w:keepNext/>
        <w:spacing w:before="360" w:after="120"/>
        <w:outlineLvl w:val="0"/>
        <w:rPr>
          <w:rFonts w:ascii="Calibri" w:hAnsi="Calibri" w:cs="Arial"/>
          <w:b/>
          <w:bCs/>
          <w:color w:val="002060"/>
          <w:kern w:val="32"/>
          <w:sz w:val="28"/>
          <w:szCs w:val="22"/>
          <w:lang w:bidi="en-US"/>
        </w:rPr>
      </w:pPr>
      <w:r w:rsidRPr="00AC2F9F">
        <w:rPr>
          <w:rFonts w:ascii="Calibri" w:hAnsi="Calibri" w:cs="Arial"/>
          <w:b/>
          <w:bCs/>
          <w:color w:val="002060"/>
          <w:kern w:val="32"/>
          <w:sz w:val="28"/>
          <w:szCs w:val="22"/>
          <w:lang w:bidi="en-US"/>
        </w:rPr>
        <w:t>Task</w:t>
      </w:r>
    </w:p>
    <w:p w14:paraId="32E0A53D"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The Milky Way galaxy is just one of the billions of galaxies in the universe. It contains Earth and its solar system. The Milky Way galaxy has at least 100 billion stars. One of these stars is Earth’s sun. </w:t>
      </w:r>
    </w:p>
    <w:p w14:paraId="6F2FDB84" w14:textId="77777777" w:rsidR="00AC2F9F" w:rsidRPr="00AC2F9F" w:rsidRDefault="00AC2F9F" w:rsidP="00AC2F9F">
      <w:pPr>
        <w:spacing w:after="240"/>
        <w:rPr>
          <w:rFonts w:ascii="Calibri" w:hAnsi="Calibri" w:cs="Arial"/>
          <w:b/>
          <w:i/>
          <w:iCs/>
          <w:color w:val="808080"/>
          <w:sz w:val="24"/>
          <w:szCs w:val="22"/>
          <w:lang w:bidi="en-US"/>
        </w:rPr>
      </w:pPr>
      <w:r w:rsidRPr="00AC2F9F">
        <w:rPr>
          <w:rFonts w:ascii="Calibri" w:eastAsia="Calibri" w:hAnsi="Calibri" w:cs="Calibri"/>
          <w:sz w:val="24"/>
          <w:szCs w:val="24"/>
        </w:rPr>
        <w:t xml:space="preserve">The sun’s gravitational </w:t>
      </w:r>
      <w:proofErr w:type="gramStart"/>
      <w:r w:rsidRPr="00AC2F9F">
        <w:rPr>
          <w:rFonts w:ascii="Calibri" w:eastAsia="Calibri" w:hAnsi="Calibri" w:cs="Calibri"/>
          <w:sz w:val="24"/>
          <w:szCs w:val="24"/>
        </w:rPr>
        <w:t>pull</w:t>
      </w:r>
      <w:proofErr w:type="gramEnd"/>
      <w:r w:rsidRPr="00AC2F9F">
        <w:rPr>
          <w:rFonts w:ascii="Calibri" w:eastAsia="Calibri" w:hAnsi="Calibri" w:cs="Calibri"/>
          <w:sz w:val="24"/>
          <w:szCs w:val="24"/>
        </w:rPr>
        <w:t xml:space="preserve"> binds together the objects that compose our solar system. Each object in our solar system has its own gravitational pull defined by its density, size, mass, and distance from other celestial bodies.</w:t>
      </w:r>
    </w:p>
    <w:p w14:paraId="1A05464D"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5766A873"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85931A0"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If an object is dropped from 1,000 meters to the surface of the Earth, assuming there is no air resistance, the object would reach an ending velocity of 502 km/hr. On Earth’s moon, the same object dropped 1,000 meters above the surface of the moon would reach an ending velocity of 203 km/hr.</w:t>
      </w:r>
    </w:p>
    <w:p w14:paraId="30D1858B" w14:textId="3FCA56A1"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What must be true about the gravity of Earth compared to the gravity of the moon? Explain how the ending velocities support your statement.</w:t>
      </w:r>
    </w:p>
    <w:p w14:paraId="70FCE4B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0DFE5D3" w14:textId="77777777" w:rsidR="00AC2F9F" w:rsidRPr="00AC2F9F" w:rsidRDefault="00AC2F9F" w:rsidP="00AC2F9F">
      <w:pPr>
        <w:spacing w:after="240"/>
        <w:contextualSpacing/>
        <w:rPr>
          <w:rFonts w:ascii="Calibri" w:eastAsia="Calibri" w:hAnsi="Calibri" w:cs="Calibri"/>
          <w:color w:val="000000"/>
          <w:sz w:val="24"/>
          <w:szCs w:val="24"/>
        </w:rPr>
      </w:pPr>
    </w:p>
    <w:p w14:paraId="1880AE4A"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BAB102C" w14:textId="77777777" w:rsidR="00AC2F9F" w:rsidRPr="00AC2F9F" w:rsidRDefault="00AC2F9F" w:rsidP="00AC2F9F">
      <w:pPr>
        <w:spacing w:after="240"/>
        <w:contextualSpacing/>
        <w:rPr>
          <w:rFonts w:ascii="Calibri" w:eastAsia="Calibri" w:hAnsi="Calibri" w:cs="Calibri"/>
          <w:color w:val="000000"/>
          <w:sz w:val="24"/>
          <w:szCs w:val="24"/>
        </w:rPr>
      </w:pPr>
    </w:p>
    <w:p w14:paraId="0C981FCF"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4309080A"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C86382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542620AA"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55BFFF6F"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41B731D2"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1</w:t>
      </w:r>
      <w:r w:rsidRPr="00AC2F9F">
        <w:rPr>
          <w:rFonts w:ascii="Calibri" w:eastAsia="Calibri" w:hAnsi="Calibri" w:cs="Calibri"/>
          <w:color w:val="000000"/>
          <w:sz w:val="24"/>
          <w:szCs w:val="24"/>
        </w:rPr>
        <w:t xml:space="preserve"> shows the approximate gravitational pull of some objects in our solar system. </w:t>
      </w:r>
    </w:p>
    <w:p w14:paraId="2BFF1FBB" w14:textId="77777777" w:rsidR="00AC2F9F" w:rsidRPr="00AC2F9F" w:rsidRDefault="00AC2F9F" w:rsidP="00AC2F9F">
      <w:pPr>
        <w:rPr>
          <w:rFonts w:ascii="Calibri" w:eastAsia="Calibri" w:hAnsi="Calibri" w:cs="Calibri"/>
          <w:b/>
          <w:bCs/>
          <w:color w:val="000000"/>
          <w:sz w:val="24"/>
          <w:szCs w:val="24"/>
        </w:rPr>
      </w:pPr>
    </w:p>
    <w:p w14:paraId="7571059F" w14:textId="77777777" w:rsidR="00AC2F9F" w:rsidRPr="00AC2F9F" w:rsidRDefault="00AC2F9F" w:rsidP="00AC2F9F">
      <w:pPr>
        <w:tabs>
          <w:tab w:val="left" w:pos="3465"/>
        </w:tabs>
        <w:spacing w:after="120"/>
        <w:jc w:val="center"/>
        <w:rPr>
          <w:rFonts w:ascii="Calibri" w:eastAsia="Calibri" w:hAnsi="Calibri" w:cs="Calibri"/>
          <w:color w:val="000000"/>
          <w:sz w:val="24"/>
          <w:szCs w:val="24"/>
        </w:rPr>
      </w:pPr>
      <w:r w:rsidRPr="00AC2F9F">
        <w:rPr>
          <w:rFonts w:ascii="Calibri" w:eastAsia="Calibri" w:hAnsi="Calibri" w:cs="Calibri"/>
          <w:b/>
          <w:bCs/>
          <w:color w:val="000000"/>
          <w:sz w:val="24"/>
          <w:szCs w:val="24"/>
        </w:rPr>
        <w:t>Table 1. Gravitational Pull of Solar System Objects</w:t>
      </w:r>
    </w:p>
    <w:tbl>
      <w:tblPr>
        <w:tblStyle w:val="TableGrid"/>
        <w:tblW w:w="0" w:type="auto"/>
        <w:jc w:val="center"/>
        <w:tblLook w:val="04A0" w:firstRow="1" w:lastRow="0" w:firstColumn="1" w:lastColumn="0" w:noHBand="0" w:noVBand="1"/>
      </w:tblPr>
      <w:tblGrid>
        <w:gridCol w:w="1435"/>
        <w:gridCol w:w="1800"/>
      </w:tblGrid>
      <w:tr w:rsidR="00AC2F9F" w:rsidRPr="00AC2F9F" w14:paraId="72CC9A76" w14:textId="77777777" w:rsidTr="00AC2F9F">
        <w:trPr>
          <w:trHeight w:val="530"/>
          <w:jc w:val="center"/>
        </w:trPr>
        <w:tc>
          <w:tcPr>
            <w:tcW w:w="1435" w:type="dxa"/>
            <w:shd w:val="clear" w:color="auto" w:fill="F2F2F2"/>
            <w:vAlign w:val="center"/>
          </w:tcPr>
          <w:p w14:paraId="0BF1A9EA"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Object</w:t>
            </w:r>
          </w:p>
        </w:tc>
        <w:tc>
          <w:tcPr>
            <w:tcW w:w="1800" w:type="dxa"/>
            <w:shd w:val="clear" w:color="auto" w:fill="F2F2F2"/>
            <w:vAlign w:val="center"/>
          </w:tcPr>
          <w:p w14:paraId="511020F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Gravity (in m/s</w:t>
            </w:r>
            <w:r w:rsidRPr="00AC2F9F">
              <w:rPr>
                <w:rFonts w:ascii="Calibri" w:eastAsia="Calibri" w:hAnsi="Calibri" w:cs="Calibri"/>
                <w:b/>
                <w:bCs/>
                <w:sz w:val="24"/>
                <w:szCs w:val="24"/>
                <w:vertAlign w:val="superscript"/>
              </w:rPr>
              <w:t>2</w:t>
            </w:r>
            <w:r w:rsidRPr="00AC2F9F">
              <w:rPr>
                <w:rFonts w:ascii="Calibri" w:eastAsia="Calibri" w:hAnsi="Calibri" w:cs="Calibri"/>
                <w:b/>
                <w:bCs/>
                <w:sz w:val="24"/>
                <w:szCs w:val="24"/>
              </w:rPr>
              <w:t>)</w:t>
            </w:r>
          </w:p>
        </w:tc>
      </w:tr>
      <w:tr w:rsidR="00AC2F9F" w:rsidRPr="00AC2F9F" w14:paraId="691A08BC" w14:textId="77777777" w:rsidTr="00E010AE">
        <w:trPr>
          <w:jc w:val="center"/>
        </w:trPr>
        <w:tc>
          <w:tcPr>
            <w:tcW w:w="1435" w:type="dxa"/>
          </w:tcPr>
          <w:p w14:paraId="2E4E83B3"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Mercury</w:t>
            </w:r>
          </w:p>
        </w:tc>
        <w:tc>
          <w:tcPr>
            <w:tcW w:w="1800" w:type="dxa"/>
          </w:tcPr>
          <w:p w14:paraId="151F33FC"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30B6AEB7" w14:textId="77777777" w:rsidTr="00E010AE">
        <w:trPr>
          <w:jc w:val="center"/>
        </w:trPr>
        <w:tc>
          <w:tcPr>
            <w:tcW w:w="1435" w:type="dxa"/>
          </w:tcPr>
          <w:p w14:paraId="26CE0B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Venus</w:t>
            </w:r>
          </w:p>
        </w:tc>
        <w:tc>
          <w:tcPr>
            <w:tcW w:w="1800" w:type="dxa"/>
          </w:tcPr>
          <w:p w14:paraId="499693F3"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8.9</w:t>
            </w:r>
          </w:p>
        </w:tc>
      </w:tr>
      <w:tr w:rsidR="00AC2F9F" w:rsidRPr="00AC2F9F" w14:paraId="0F770CFF" w14:textId="77777777" w:rsidTr="00E010AE">
        <w:trPr>
          <w:jc w:val="center"/>
        </w:trPr>
        <w:tc>
          <w:tcPr>
            <w:tcW w:w="1435" w:type="dxa"/>
          </w:tcPr>
          <w:p w14:paraId="6B59695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Earth</w:t>
            </w:r>
          </w:p>
        </w:tc>
        <w:tc>
          <w:tcPr>
            <w:tcW w:w="1800" w:type="dxa"/>
          </w:tcPr>
          <w:p w14:paraId="602BE8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9.8</w:t>
            </w:r>
          </w:p>
        </w:tc>
      </w:tr>
      <w:tr w:rsidR="00AC2F9F" w:rsidRPr="00AC2F9F" w14:paraId="3E7875CB" w14:textId="77777777" w:rsidTr="00E010AE">
        <w:trPr>
          <w:jc w:val="center"/>
        </w:trPr>
        <w:tc>
          <w:tcPr>
            <w:tcW w:w="1435" w:type="dxa"/>
          </w:tcPr>
          <w:p w14:paraId="653A55C5"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Mars</w:t>
            </w:r>
          </w:p>
        </w:tc>
        <w:tc>
          <w:tcPr>
            <w:tcW w:w="1800" w:type="dxa"/>
          </w:tcPr>
          <w:p w14:paraId="09F95D2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3.7</w:t>
            </w:r>
          </w:p>
        </w:tc>
      </w:tr>
      <w:tr w:rsidR="00AC2F9F" w:rsidRPr="00AC2F9F" w14:paraId="7FFEC94B" w14:textId="77777777" w:rsidTr="00E010AE">
        <w:trPr>
          <w:jc w:val="center"/>
        </w:trPr>
        <w:tc>
          <w:tcPr>
            <w:tcW w:w="1435" w:type="dxa"/>
          </w:tcPr>
          <w:p w14:paraId="2E4BBC8C"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Jupiter</w:t>
            </w:r>
          </w:p>
        </w:tc>
        <w:tc>
          <w:tcPr>
            <w:tcW w:w="1800" w:type="dxa"/>
          </w:tcPr>
          <w:p w14:paraId="2A8D0B7F"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23.1</w:t>
            </w:r>
          </w:p>
        </w:tc>
      </w:tr>
      <w:tr w:rsidR="00AC2F9F" w:rsidRPr="00AC2F9F" w14:paraId="09CBB03B" w14:textId="77777777" w:rsidTr="00E010AE">
        <w:trPr>
          <w:jc w:val="center"/>
        </w:trPr>
        <w:tc>
          <w:tcPr>
            <w:tcW w:w="1435" w:type="dxa"/>
          </w:tcPr>
          <w:p w14:paraId="6C7D515B"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Saturn</w:t>
            </w:r>
          </w:p>
        </w:tc>
        <w:tc>
          <w:tcPr>
            <w:tcW w:w="1800" w:type="dxa"/>
          </w:tcPr>
          <w:p w14:paraId="1EA70DD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9.0</w:t>
            </w:r>
          </w:p>
        </w:tc>
      </w:tr>
      <w:tr w:rsidR="00AC2F9F" w:rsidRPr="00AC2F9F" w14:paraId="7F54EECA" w14:textId="77777777" w:rsidTr="00E010AE">
        <w:trPr>
          <w:jc w:val="center"/>
        </w:trPr>
        <w:tc>
          <w:tcPr>
            <w:tcW w:w="1435" w:type="dxa"/>
          </w:tcPr>
          <w:p w14:paraId="66346BD9"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Uranus</w:t>
            </w:r>
          </w:p>
        </w:tc>
        <w:tc>
          <w:tcPr>
            <w:tcW w:w="1800" w:type="dxa"/>
          </w:tcPr>
          <w:p w14:paraId="041A4851"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8.7</w:t>
            </w:r>
          </w:p>
        </w:tc>
      </w:tr>
      <w:tr w:rsidR="00AC2F9F" w:rsidRPr="00AC2F9F" w14:paraId="614B3276" w14:textId="77777777" w:rsidTr="00E010AE">
        <w:trPr>
          <w:jc w:val="center"/>
        </w:trPr>
        <w:tc>
          <w:tcPr>
            <w:tcW w:w="1435" w:type="dxa"/>
          </w:tcPr>
          <w:p w14:paraId="7859B16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Neptune</w:t>
            </w:r>
          </w:p>
        </w:tc>
        <w:tc>
          <w:tcPr>
            <w:tcW w:w="1800" w:type="dxa"/>
          </w:tcPr>
          <w:p w14:paraId="23F74CD4"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 xml:space="preserve">          11.0</w:t>
            </w:r>
          </w:p>
        </w:tc>
      </w:tr>
      <w:tr w:rsidR="00AC2F9F" w:rsidRPr="00AC2F9F" w14:paraId="57BE632B" w14:textId="77777777" w:rsidTr="00E010AE">
        <w:trPr>
          <w:jc w:val="center"/>
        </w:trPr>
        <w:tc>
          <w:tcPr>
            <w:tcW w:w="1435" w:type="dxa"/>
          </w:tcPr>
          <w:p w14:paraId="1CDBC3B8" w14:textId="77777777" w:rsidR="00AC2F9F" w:rsidRPr="00AC2F9F" w:rsidRDefault="00AC2F9F" w:rsidP="00AC2F9F">
            <w:pPr>
              <w:tabs>
                <w:tab w:val="left" w:pos="3465"/>
              </w:tabs>
              <w:spacing w:before="60" w:after="60"/>
              <w:rPr>
                <w:rFonts w:ascii="Calibri" w:eastAsia="Calibri" w:hAnsi="Calibri" w:cs="Calibri"/>
                <w:sz w:val="24"/>
                <w:szCs w:val="24"/>
              </w:rPr>
            </w:pPr>
            <w:r w:rsidRPr="00AC2F9F">
              <w:rPr>
                <w:rFonts w:ascii="Calibri" w:eastAsia="Calibri" w:hAnsi="Calibri" w:cs="Calibri"/>
                <w:sz w:val="24"/>
                <w:szCs w:val="24"/>
              </w:rPr>
              <w:t>Pluto</w:t>
            </w:r>
          </w:p>
        </w:tc>
        <w:tc>
          <w:tcPr>
            <w:tcW w:w="1800" w:type="dxa"/>
          </w:tcPr>
          <w:p w14:paraId="35F01E12"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0.7</w:t>
            </w:r>
          </w:p>
        </w:tc>
      </w:tr>
    </w:tbl>
    <w:p w14:paraId="29EFEA5A" w14:textId="77777777" w:rsidR="00AC2F9F" w:rsidRDefault="00AC2F9F" w:rsidP="00AC2F9F">
      <w:pPr>
        <w:tabs>
          <w:tab w:val="left" w:pos="3465"/>
        </w:tabs>
        <w:spacing w:after="240"/>
        <w:contextualSpacing/>
        <w:rPr>
          <w:rFonts w:ascii="Calibri" w:eastAsia="Calibri" w:hAnsi="Calibri" w:cs="Calibri"/>
          <w:sz w:val="24"/>
          <w:szCs w:val="24"/>
        </w:rPr>
      </w:pPr>
    </w:p>
    <w:p w14:paraId="1E57003B" w14:textId="12824078"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Use information from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to complete the statements below.</w:t>
      </w:r>
    </w:p>
    <w:p w14:paraId="0AB0A656"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7E5593A"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Jupiter</w:t>
      </w:r>
      <w:r w:rsidRPr="00AC2F9F">
        <w:rPr>
          <w:rFonts w:ascii="Calibri" w:eastAsia="Calibri" w:hAnsi="Calibri" w:cs="Calibri"/>
          <w:sz w:val="24"/>
          <w:szCs w:val="24"/>
        </w:rPr>
        <w:t xml:space="preserve">, the same person would </w:t>
      </w:r>
      <w:r w:rsidR="002D57DF">
        <w:rPr>
          <w:rFonts w:ascii="Calibri" w:eastAsia="Calibri" w:hAnsi="Calibri" w:cs="Calibri"/>
          <w:sz w:val="24"/>
          <w:szCs w:val="24"/>
        </w:rPr>
        <w:t xml:space="preserve">        </w:t>
      </w:r>
    </w:p>
    <w:p w14:paraId="35E9EEFC" w14:textId="43F8B931"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6A8206CC"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194BA45E"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5ED5EFA"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because_________________________________________________________________</w:t>
      </w:r>
    </w:p>
    <w:p w14:paraId="7E61527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6A5A187"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4B32B373"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31B22E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73172034"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42D92D36" w14:textId="77777777" w:rsidR="002D57D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Assume a person weighs 100 lbs. on Earth. On </w:t>
      </w:r>
      <w:r w:rsidRPr="00AC2F9F">
        <w:rPr>
          <w:rFonts w:ascii="Calibri" w:eastAsia="Calibri" w:hAnsi="Calibri" w:cs="Calibri"/>
          <w:b/>
          <w:bCs/>
          <w:sz w:val="24"/>
          <w:szCs w:val="24"/>
        </w:rPr>
        <w:t>Mars</w:t>
      </w:r>
      <w:r w:rsidRPr="00AC2F9F">
        <w:rPr>
          <w:rFonts w:ascii="Calibri" w:eastAsia="Calibri" w:hAnsi="Calibri" w:cs="Calibri"/>
          <w:sz w:val="24"/>
          <w:szCs w:val="24"/>
        </w:rPr>
        <w:t xml:space="preserve">, the same person would </w:t>
      </w:r>
    </w:p>
    <w:p w14:paraId="593B69E5" w14:textId="749CEA65"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 xml:space="preserve">weigh ________________________________. </w:t>
      </w:r>
      <w:r w:rsidRPr="00AC2F9F">
        <w:rPr>
          <w:rFonts w:ascii="Calibri" w:eastAsia="Calibri" w:hAnsi="Calibri" w:cs="Calibri"/>
          <w:b/>
          <w:bCs/>
          <w:sz w:val="24"/>
          <w:szCs w:val="24"/>
        </w:rPr>
        <w:t>(Circle one.)</w:t>
      </w:r>
    </w:p>
    <w:p w14:paraId="575A4B89" w14:textId="77777777" w:rsidR="00AC2F9F" w:rsidRPr="00AC2F9F" w:rsidRDefault="00AC2F9F" w:rsidP="002D57DF">
      <w:pPr>
        <w:tabs>
          <w:tab w:val="left" w:pos="3465"/>
        </w:tabs>
        <w:spacing w:after="240"/>
        <w:ind w:left="720"/>
        <w:contextualSpacing/>
        <w:rPr>
          <w:rFonts w:ascii="Calibri" w:eastAsia="Calibri" w:hAnsi="Calibri" w:cs="Calibri"/>
          <w:b/>
          <w:bCs/>
          <w:sz w:val="24"/>
          <w:szCs w:val="24"/>
        </w:rPr>
      </w:pPr>
      <w:r w:rsidRPr="00AC2F9F">
        <w:rPr>
          <w:rFonts w:ascii="Calibri" w:eastAsia="Calibri" w:hAnsi="Calibri" w:cs="Calibri"/>
          <w:sz w:val="24"/>
          <w:szCs w:val="24"/>
        </w:rPr>
        <w:t xml:space="preserve">         </w:t>
      </w:r>
      <w:r w:rsidRPr="00AC2F9F">
        <w:rPr>
          <w:rFonts w:ascii="Calibri" w:eastAsia="Calibri" w:hAnsi="Calibri" w:cs="Calibri"/>
          <w:b/>
          <w:bCs/>
          <w:sz w:val="24"/>
          <w:szCs w:val="24"/>
        </w:rPr>
        <w:t xml:space="preserve">more         the same        less   </w:t>
      </w:r>
    </w:p>
    <w:p w14:paraId="3E109C5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1E4A79B8"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This is because________________________________________________________________</w:t>
      </w:r>
    </w:p>
    <w:p w14:paraId="2A2C3F98"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7E906316"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04363E0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2FF64FE9" w14:textId="77777777" w:rsidR="00AC2F9F" w:rsidRPr="00AC2F9F" w:rsidRDefault="00AC2F9F" w:rsidP="00AC2F9F">
      <w:pPr>
        <w:tabs>
          <w:tab w:val="left" w:pos="3465"/>
        </w:tabs>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_____________________________________________________________________________</w:t>
      </w:r>
    </w:p>
    <w:p w14:paraId="17646E6C"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02ECD15F"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If you were to land a spacecraft on the surface of a planet, you would want to know your rate of descent. </w:t>
      </w:r>
    </w:p>
    <w:p w14:paraId="5228DC76"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Which object listed in </w:t>
      </w:r>
      <w:r w:rsidRPr="00AC2F9F">
        <w:rPr>
          <w:rFonts w:ascii="Calibri" w:eastAsia="Calibri" w:hAnsi="Calibri" w:cs="Calibri"/>
          <w:b/>
          <w:bCs/>
          <w:sz w:val="24"/>
          <w:szCs w:val="24"/>
        </w:rPr>
        <w:t>Table 1</w:t>
      </w:r>
      <w:r w:rsidRPr="00AC2F9F">
        <w:rPr>
          <w:rFonts w:ascii="Calibri" w:eastAsia="Calibri" w:hAnsi="Calibri" w:cs="Calibri"/>
          <w:sz w:val="24"/>
          <w:szCs w:val="24"/>
        </w:rPr>
        <w:t xml:space="preserve"> would be </w:t>
      </w:r>
      <w:r w:rsidRPr="00AC2F9F">
        <w:rPr>
          <w:rFonts w:ascii="Calibri" w:eastAsia="Calibri" w:hAnsi="Calibri" w:cs="Calibri"/>
          <w:b/>
          <w:bCs/>
          <w:sz w:val="24"/>
          <w:szCs w:val="24"/>
        </w:rPr>
        <w:t>most likely</w:t>
      </w:r>
      <w:r w:rsidRPr="00AC2F9F">
        <w:rPr>
          <w:rFonts w:ascii="Calibri" w:eastAsia="Calibri" w:hAnsi="Calibri" w:cs="Calibri"/>
          <w:sz w:val="24"/>
          <w:szCs w:val="24"/>
        </w:rPr>
        <w:t xml:space="preserve"> to land like a floating feather with a low rate of descent? Why?</w:t>
      </w:r>
    </w:p>
    <w:p w14:paraId="049E887E"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0E70A49" w14:textId="77777777" w:rsidR="00AC2F9F" w:rsidRPr="00AC2F9F" w:rsidRDefault="00AC2F9F" w:rsidP="00AC2F9F">
      <w:pPr>
        <w:spacing w:after="240"/>
        <w:contextualSpacing/>
        <w:rPr>
          <w:rFonts w:ascii="Calibri" w:eastAsia="Calibri" w:hAnsi="Calibri" w:cs="Calibri"/>
          <w:color w:val="000000"/>
          <w:sz w:val="24"/>
          <w:szCs w:val="24"/>
        </w:rPr>
      </w:pPr>
    </w:p>
    <w:p w14:paraId="4A827B6B"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AC59D1A" w14:textId="77777777" w:rsidR="00AC2F9F" w:rsidRPr="00AC2F9F" w:rsidRDefault="00AC2F9F" w:rsidP="00AC2F9F">
      <w:pPr>
        <w:spacing w:after="240"/>
        <w:contextualSpacing/>
        <w:rPr>
          <w:rFonts w:ascii="Calibri" w:eastAsia="Calibri" w:hAnsi="Calibri" w:cs="Calibri"/>
          <w:color w:val="000000"/>
          <w:sz w:val="24"/>
          <w:szCs w:val="24"/>
        </w:rPr>
      </w:pPr>
    </w:p>
    <w:p w14:paraId="5A28B121"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843110" w14:textId="77777777" w:rsidR="00245894" w:rsidRDefault="00245894" w:rsidP="00AC2F9F">
      <w:pPr>
        <w:spacing w:before="240" w:after="60"/>
        <w:rPr>
          <w:rFonts w:ascii="Calibri" w:hAnsi="Calibri" w:cs="Arial"/>
          <w:b/>
          <w:i/>
          <w:iCs/>
          <w:color w:val="808080"/>
          <w:sz w:val="24"/>
          <w:szCs w:val="22"/>
          <w:lang w:bidi="en-US"/>
        </w:rPr>
      </w:pPr>
    </w:p>
    <w:p w14:paraId="66203227" w14:textId="713006DD" w:rsidR="00AC2F9F" w:rsidRPr="00AC2F9F" w:rsidRDefault="00AC2F9F" w:rsidP="00AC2F9F">
      <w:pPr>
        <w:spacing w:before="240" w:after="60"/>
        <w:rPr>
          <w:i/>
          <w:color w:val="808080"/>
        </w:rPr>
      </w:pPr>
      <w:r w:rsidRPr="00AC2F9F">
        <w:rPr>
          <w:rFonts w:ascii="Calibri" w:hAnsi="Calibri" w:cs="Arial"/>
          <w:b/>
          <w:i/>
          <w:iCs/>
          <w:color w:val="808080"/>
          <w:sz w:val="24"/>
          <w:szCs w:val="22"/>
          <w:lang w:bidi="en-US"/>
        </w:rPr>
        <w:t>Prompt 2</w:t>
      </w:r>
    </w:p>
    <w:p w14:paraId="7C30E2F9" w14:textId="77777777" w:rsidR="00AC2F9F" w:rsidRPr="00AC2F9F" w:rsidRDefault="00AC2F9F" w:rsidP="00AC2F9F">
      <w:pPr>
        <w:rPr>
          <w:i/>
          <w:color w:val="808080"/>
        </w:rPr>
      </w:pPr>
    </w:p>
    <w:p w14:paraId="7A805E5E" w14:textId="77777777" w:rsidR="00AC2F9F" w:rsidRPr="00AC2F9F" w:rsidRDefault="00AC2F9F" w:rsidP="00AC2F9F">
      <w:pPr>
        <w:tabs>
          <w:tab w:val="left" w:pos="3465"/>
        </w:tabs>
        <w:spacing w:after="240"/>
        <w:rPr>
          <w:rFonts w:ascii="Calibri" w:eastAsia="Calibri" w:hAnsi="Calibri" w:cs="Calibri"/>
          <w:color w:val="000000"/>
          <w:sz w:val="24"/>
          <w:szCs w:val="24"/>
        </w:rPr>
      </w:pP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shows the density of each planet in our solar system. </w:t>
      </w:r>
    </w:p>
    <w:p w14:paraId="29B13C5A" w14:textId="77777777" w:rsidR="00AC2F9F" w:rsidRPr="00AC2F9F" w:rsidRDefault="00AC2F9F" w:rsidP="00AC2F9F">
      <w:pPr>
        <w:tabs>
          <w:tab w:val="left" w:pos="3465"/>
        </w:tabs>
        <w:spacing w:after="120"/>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Table 2. Density of Planets in our Solar System</w:t>
      </w:r>
    </w:p>
    <w:tbl>
      <w:tblPr>
        <w:tblStyle w:val="TableGrid"/>
        <w:tblW w:w="8635" w:type="dxa"/>
        <w:jc w:val="center"/>
        <w:tblLayout w:type="fixed"/>
        <w:tblLook w:val="04A0" w:firstRow="1" w:lastRow="0" w:firstColumn="1" w:lastColumn="0" w:noHBand="0" w:noVBand="1"/>
      </w:tblPr>
      <w:tblGrid>
        <w:gridCol w:w="1075"/>
        <w:gridCol w:w="1080"/>
        <w:gridCol w:w="810"/>
        <w:gridCol w:w="990"/>
        <w:gridCol w:w="900"/>
        <w:gridCol w:w="900"/>
        <w:gridCol w:w="810"/>
        <w:gridCol w:w="1096"/>
        <w:gridCol w:w="974"/>
      </w:tblGrid>
      <w:tr w:rsidR="00AC2F9F" w:rsidRPr="00AC2F9F" w14:paraId="74CC8C81" w14:textId="77777777" w:rsidTr="00AC2F9F">
        <w:trPr>
          <w:trHeight w:val="512"/>
          <w:jc w:val="center"/>
        </w:trPr>
        <w:tc>
          <w:tcPr>
            <w:tcW w:w="1075" w:type="dxa"/>
            <w:shd w:val="clear" w:color="auto" w:fill="F2F2F2"/>
            <w:vAlign w:val="center"/>
          </w:tcPr>
          <w:p w14:paraId="0F651A7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Planet</w:t>
            </w:r>
          </w:p>
        </w:tc>
        <w:tc>
          <w:tcPr>
            <w:tcW w:w="1080" w:type="dxa"/>
            <w:shd w:val="clear" w:color="auto" w:fill="F2F2F2"/>
            <w:vAlign w:val="center"/>
          </w:tcPr>
          <w:p w14:paraId="34B44169"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Mercury</w:t>
            </w:r>
          </w:p>
        </w:tc>
        <w:tc>
          <w:tcPr>
            <w:tcW w:w="810" w:type="dxa"/>
            <w:shd w:val="clear" w:color="auto" w:fill="F2F2F2"/>
            <w:vAlign w:val="center"/>
          </w:tcPr>
          <w:p w14:paraId="023E234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Mars</w:t>
            </w:r>
          </w:p>
        </w:tc>
        <w:tc>
          <w:tcPr>
            <w:tcW w:w="990" w:type="dxa"/>
            <w:shd w:val="clear" w:color="auto" w:fill="F2F2F2"/>
            <w:vAlign w:val="center"/>
          </w:tcPr>
          <w:p w14:paraId="24DB1A61"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Uranus</w:t>
            </w:r>
          </w:p>
        </w:tc>
        <w:tc>
          <w:tcPr>
            <w:tcW w:w="900" w:type="dxa"/>
            <w:shd w:val="clear" w:color="auto" w:fill="F2F2F2"/>
            <w:vAlign w:val="center"/>
          </w:tcPr>
          <w:p w14:paraId="048FC3B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Venus</w:t>
            </w:r>
          </w:p>
        </w:tc>
        <w:tc>
          <w:tcPr>
            <w:tcW w:w="900" w:type="dxa"/>
            <w:shd w:val="clear" w:color="auto" w:fill="F2F2F2"/>
            <w:vAlign w:val="center"/>
          </w:tcPr>
          <w:p w14:paraId="1A5366F2"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Saturn</w:t>
            </w:r>
          </w:p>
        </w:tc>
        <w:tc>
          <w:tcPr>
            <w:tcW w:w="810" w:type="dxa"/>
            <w:shd w:val="clear" w:color="auto" w:fill="F2F2F2"/>
            <w:vAlign w:val="center"/>
          </w:tcPr>
          <w:p w14:paraId="0CA11F3E"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Earth</w:t>
            </w:r>
          </w:p>
        </w:tc>
        <w:tc>
          <w:tcPr>
            <w:tcW w:w="1096" w:type="dxa"/>
            <w:shd w:val="clear" w:color="auto" w:fill="F2F2F2"/>
            <w:vAlign w:val="center"/>
          </w:tcPr>
          <w:p w14:paraId="1C385263"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Neptune</w:t>
            </w:r>
          </w:p>
        </w:tc>
        <w:tc>
          <w:tcPr>
            <w:tcW w:w="974" w:type="dxa"/>
            <w:shd w:val="clear" w:color="auto" w:fill="F2F2F2"/>
            <w:vAlign w:val="center"/>
          </w:tcPr>
          <w:p w14:paraId="37BD50AB" w14:textId="77777777" w:rsidR="00AC2F9F" w:rsidRPr="00AC2F9F" w:rsidRDefault="00AC2F9F" w:rsidP="00AC2F9F">
            <w:pPr>
              <w:tabs>
                <w:tab w:val="left" w:pos="3465"/>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Jupiter</w:t>
            </w:r>
          </w:p>
        </w:tc>
      </w:tr>
      <w:tr w:rsidR="00AC2F9F" w:rsidRPr="00AC2F9F" w14:paraId="67CC43DC" w14:textId="77777777" w:rsidTr="00E010AE">
        <w:trPr>
          <w:trHeight w:val="710"/>
          <w:jc w:val="center"/>
        </w:trPr>
        <w:tc>
          <w:tcPr>
            <w:tcW w:w="1075" w:type="dxa"/>
            <w:vAlign w:val="center"/>
          </w:tcPr>
          <w:p w14:paraId="66372FA4" w14:textId="77777777" w:rsidR="00AC2F9F" w:rsidRPr="00AC2F9F" w:rsidRDefault="00AC2F9F" w:rsidP="00AC2F9F">
            <w:pPr>
              <w:tabs>
                <w:tab w:val="left" w:pos="3465"/>
              </w:tabs>
              <w:spacing w:before="60" w:after="60"/>
              <w:jc w:val="center"/>
              <w:rPr>
                <w:rFonts w:ascii="Calibri" w:eastAsia="Calibri" w:hAnsi="Calibri" w:cs="Calibri"/>
                <w:sz w:val="24"/>
                <w:szCs w:val="24"/>
                <w:highlight w:val="yellow"/>
              </w:rPr>
            </w:pPr>
            <w:r w:rsidRPr="00AC2F9F">
              <w:rPr>
                <w:rFonts w:ascii="Calibri" w:eastAsia="Calibri" w:hAnsi="Calibri" w:cs="Calibri"/>
                <w:b/>
                <w:bCs/>
                <w:sz w:val="24"/>
                <w:szCs w:val="24"/>
              </w:rPr>
              <w:t>Density</w:t>
            </w:r>
            <w:r w:rsidRPr="00AC2F9F">
              <w:rPr>
                <w:rFonts w:ascii="Calibri" w:eastAsia="Calibri" w:hAnsi="Calibri" w:cs="Calibri"/>
                <w:b/>
                <w:bCs/>
                <w:sz w:val="24"/>
                <w:szCs w:val="24"/>
                <w:highlight w:val="yellow"/>
              </w:rPr>
              <w:t xml:space="preserve"> </w:t>
            </w:r>
            <w:r w:rsidRPr="00AC2F9F">
              <w:rPr>
                <w:rFonts w:ascii="Calibri" w:eastAsia="Calibri" w:hAnsi="Calibri" w:cs="Calibri"/>
                <w:b/>
                <w:bCs/>
                <w:sz w:val="24"/>
                <w:szCs w:val="24"/>
              </w:rPr>
              <w:t>(in kg/m</w:t>
            </w:r>
            <w:r w:rsidRPr="00AC2F9F">
              <w:rPr>
                <w:rFonts w:ascii="Calibri" w:eastAsia="Calibri" w:hAnsi="Calibri" w:cs="Calibri"/>
                <w:b/>
                <w:bCs/>
                <w:sz w:val="24"/>
                <w:szCs w:val="24"/>
                <w:vertAlign w:val="superscript"/>
              </w:rPr>
              <w:t>3</w:t>
            </w:r>
            <w:r w:rsidRPr="00AC2F9F">
              <w:rPr>
                <w:rFonts w:ascii="Calibri" w:eastAsia="Calibri" w:hAnsi="Calibri" w:cs="Calibri"/>
                <w:b/>
                <w:bCs/>
                <w:sz w:val="24"/>
                <w:szCs w:val="24"/>
              </w:rPr>
              <w:t>)</w:t>
            </w:r>
          </w:p>
        </w:tc>
        <w:tc>
          <w:tcPr>
            <w:tcW w:w="1080" w:type="dxa"/>
            <w:vAlign w:val="center"/>
          </w:tcPr>
          <w:p w14:paraId="6E2B8D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5,429</w:t>
            </w:r>
          </w:p>
        </w:tc>
        <w:tc>
          <w:tcPr>
            <w:tcW w:w="810" w:type="dxa"/>
            <w:vAlign w:val="center"/>
          </w:tcPr>
          <w:p w14:paraId="17D8C44D"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3,934</w:t>
            </w:r>
          </w:p>
        </w:tc>
        <w:tc>
          <w:tcPr>
            <w:tcW w:w="990" w:type="dxa"/>
            <w:vAlign w:val="center"/>
          </w:tcPr>
          <w:p w14:paraId="71EF853A"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1,270</w:t>
            </w:r>
          </w:p>
        </w:tc>
        <w:tc>
          <w:tcPr>
            <w:tcW w:w="900" w:type="dxa"/>
            <w:vAlign w:val="center"/>
          </w:tcPr>
          <w:p w14:paraId="0CD6F85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5,243</w:t>
            </w:r>
          </w:p>
        </w:tc>
        <w:tc>
          <w:tcPr>
            <w:tcW w:w="900" w:type="dxa"/>
            <w:vAlign w:val="center"/>
          </w:tcPr>
          <w:p w14:paraId="2E00BA74"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687</w:t>
            </w:r>
          </w:p>
        </w:tc>
        <w:tc>
          <w:tcPr>
            <w:tcW w:w="810" w:type="dxa"/>
            <w:vAlign w:val="center"/>
          </w:tcPr>
          <w:p w14:paraId="6CFDC01E"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5,514</w:t>
            </w:r>
          </w:p>
        </w:tc>
        <w:tc>
          <w:tcPr>
            <w:tcW w:w="1096" w:type="dxa"/>
            <w:vAlign w:val="center"/>
          </w:tcPr>
          <w:p w14:paraId="5DC01FC7"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1,638</w:t>
            </w:r>
          </w:p>
        </w:tc>
        <w:tc>
          <w:tcPr>
            <w:tcW w:w="974" w:type="dxa"/>
            <w:vAlign w:val="center"/>
          </w:tcPr>
          <w:p w14:paraId="2E901040" w14:textId="77777777" w:rsidR="00AC2F9F" w:rsidRPr="00AC2F9F" w:rsidRDefault="00AC2F9F" w:rsidP="00AC2F9F">
            <w:pPr>
              <w:tabs>
                <w:tab w:val="left" w:pos="3465"/>
              </w:tabs>
              <w:spacing w:before="60" w:after="60"/>
              <w:jc w:val="center"/>
              <w:rPr>
                <w:rFonts w:ascii="Calibri" w:eastAsia="Calibri" w:hAnsi="Calibri" w:cs="Calibri"/>
                <w:sz w:val="24"/>
                <w:szCs w:val="24"/>
              </w:rPr>
            </w:pPr>
            <w:r w:rsidRPr="00AC2F9F">
              <w:rPr>
                <w:rFonts w:ascii="Calibri" w:eastAsia="Calibri" w:hAnsi="Calibri" w:cs="Calibri"/>
                <w:sz w:val="24"/>
                <w:szCs w:val="24"/>
              </w:rPr>
              <w:t>1,326</w:t>
            </w:r>
          </w:p>
        </w:tc>
      </w:tr>
    </w:tbl>
    <w:p w14:paraId="22543C3F" w14:textId="77777777" w:rsidR="00AC2F9F" w:rsidRPr="00AC2F9F" w:rsidRDefault="00AC2F9F" w:rsidP="00AC2F9F">
      <w:pPr>
        <w:tabs>
          <w:tab w:val="left" w:pos="3465"/>
        </w:tabs>
        <w:spacing w:after="240"/>
        <w:rPr>
          <w:rFonts w:ascii="Calibri" w:eastAsia="Calibri" w:hAnsi="Calibri" w:cs="Calibri"/>
          <w:sz w:val="18"/>
          <w:szCs w:val="18"/>
        </w:rPr>
      </w:pPr>
      <w:r w:rsidRPr="00AC2F9F">
        <w:rPr>
          <w:rFonts w:ascii="Calibri" w:eastAsia="Calibri" w:hAnsi="Calibri" w:cs="Calibri"/>
          <w:sz w:val="18"/>
          <w:szCs w:val="18"/>
        </w:rPr>
        <w:t xml:space="preserve">         Source: </w:t>
      </w:r>
      <w:hyperlink r:id="rId44" w:anchor=":~:text=Planetary%20Fact%20Sheet%20-%20Metric%20%20%20Mass,%20%202.4%20%2016%20more%20rows%20" w:tgtFrame="_blank" w:tooltip="https://nssdc.gsfc.nasa.gov/planetary/factsheet/#:~:text=Planetary%20Fact%20Sheet%20-%20Metric%20%20%20Mass,%20%202.4%20%2016%20more%20rows%20" w:history="1">
        <w:r w:rsidRPr="00AC2F9F">
          <w:rPr>
            <w:rFonts w:ascii="Calibri" w:eastAsia="Calibri" w:hAnsi="Calibri" w:cs="Calibri"/>
            <w:sz w:val="18"/>
            <w:szCs w:val="18"/>
          </w:rPr>
          <w:t>Planetary Fact Sheet (nasa.gov)</w:t>
        </w:r>
      </w:hyperlink>
      <w:r w:rsidRPr="00AC2F9F">
        <w:rPr>
          <w:sz w:val="18"/>
          <w:szCs w:val="18"/>
        </w:rPr>
        <w:t xml:space="preserve"> </w:t>
      </w:r>
    </w:p>
    <w:p w14:paraId="1497F0E4" w14:textId="77777777" w:rsidR="00AC2F9F" w:rsidRPr="00AC2F9F" w:rsidRDefault="00AC2F9F" w:rsidP="00AC2F9F">
      <w:pPr>
        <w:keepNext/>
        <w:spacing w:before="36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2401108E" w14:textId="77777777" w:rsidR="00AC2F9F" w:rsidRPr="00AC2F9F" w:rsidRDefault="00AC2F9F" w:rsidP="00AC2F9F">
      <w:pPr>
        <w:tabs>
          <w:tab w:val="left" w:pos="3465"/>
        </w:tabs>
        <w:spacing w:after="240"/>
        <w:contextualSpacing/>
        <w:rPr>
          <w:rFonts w:ascii="Calibri" w:eastAsia="Calibri" w:hAnsi="Calibri" w:cs="Calibri"/>
          <w:sz w:val="24"/>
          <w:szCs w:val="24"/>
        </w:rPr>
      </w:pPr>
      <w:bookmarkStart w:id="12" w:name="_Hlk114487068"/>
      <w:r w:rsidRPr="00AC2F9F">
        <w:rPr>
          <w:rFonts w:ascii="Calibri" w:eastAsia="Calibri" w:hAnsi="Calibri" w:cs="Calibri"/>
          <w:sz w:val="24"/>
          <w:szCs w:val="24"/>
        </w:rPr>
        <w:t xml:space="preserve">Sort and list the rocky planets and the gaseous planets in </w:t>
      </w:r>
      <w:r w:rsidRPr="00AC2F9F">
        <w:rPr>
          <w:rFonts w:ascii="Calibri" w:eastAsia="Calibri" w:hAnsi="Calibri" w:cs="Calibri"/>
          <w:b/>
          <w:bCs/>
          <w:sz w:val="24"/>
          <w:szCs w:val="24"/>
        </w:rPr>
        <w:t>Chart 1</w:t>
      </w:r>
      <w:r w:rsidRPr="00AC2F9F">
        <w:rPr>
          <w:rFonts w:ascii="Calibri" w:eastAsia="Calibri" w:hAnsi="Calibri" w:cs="Calibri"/>
          <w:sz w:val="24"/>
          <w:szCs w:val="24"/>
        </w:rPr>
        <w:t xml:space="preserve"> using the data in </w:t>
      </w:r>
      <w:r w:rsidRPr="00AC2F9F">
        <w:rPr>
          <w:rFonts w:ascii="Calibri" w:eastAsia="Calibri" w:hAnsi="Calibri" w:cs="Calibri"/>
          <w:b/>
          <w:bCs/>
          <w:sz w:val="24"/>
          <w:szCs w:val="24"/>
        </w:rPr>
        <w:t>Table 2</w:t>
      </w:r>
      <w:r w:rsidRPr="00AC2F9F">
        <w:rPr>
          <w:rFonts w:ascii="Calibri" w:eastAsia="Calibri" w:hAnsi="Calibri" w:cs="Calibri"/>
          <w:sz w:val="24"/>
          <w:szCs w:val="24"/>
        </w:rPr>
        <w:t>.</w:t>
      </w:r>
    </w:p>
    <w:p w14:paraId="57E4D420"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00AAC6D7"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1. Rocky Planets versus Gaseous Planets</w:t>
      </w:r>
    </w:p>
    <w:tbl>
      <w:tblPr>
        <w:tblStyle w:val="TableGrid"/>
        <w:tblW w:w="0" w:type="auto"/>
        <w:tblLook w:val="04A0" w:firstRow="1" w:lastRow="0" w:firstColumn="1" w:lastColumn="0" w:noHBand="0" w:noVBand="1"/>
      </w:tblPr>
      <w:tblGrid>
        <w:gridCol w:w="4675"/>
        <w:gridCol w:w="4675"/>
      </w:tblGrid>
      <w:tr w:rsidR="00AC2F9F" w:rsidRPr="00AC2F9F" w14:paraId="7BD75DE8" w14:textId="77777777" w:rsidTr="00AC2F9F">
        <w:trPr>
          <w:trHeight w:val="458"/>
        </w:trPr>
        <w:tc>
          <w:tcPr>
            <w:tcW w:w="4675" w:type="dxa"/>
            <w:shd w:val="clear" w:color="auto" w:fill="F2F2F2"/>
            <w:vAlign w:val="center"/>
          </w:tcPr>
          <w:bookmarkEnd w:id="12"/>
          <w:p w14:paraId="329AD935"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Rocky Planets</w:t>
            </w:r>
          </w:p>
        </w:tc>
        <w:tc>
          <w:tcPr>
            <w:tcW w:w="4675" w:type="dxa"/>
            <w:shd w:val="clear" w:color="auto" w:fill="F2F2F2"/>
            <w:vAlign w:val="center"/>
          </w:tcPr>
          <w:p w14:paraId="798B9B72"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Gaseous Planets</w:t>
            </w:r>
          </w:p>
        </w:tc>
      </w:tr>
      <w:tr w:rsidR="00AC2F9F" w:rsidRPr="00AC2F9F" w14:paraId="06769B81" w14:textId="77777777" w:rsidTr="00E010AE">
        <w:tc>
          <w:tcPr>
            <w:tcW w:w="4675" w:type="dxa"/>
          </w:tcPr>
          <w:p w14:paraId="103A8EB0" w14:textId="77777777" w:rsidR="00AC2F9F" w:rsidRPr="00AC2F9F" w:rsidRDefault="00AC2F9F" w:rsidP="00AC2F9F">
            <w:pPr>
              <w:spacing w:after="240"/>
              <w:contextualSpacing/>
              <w:rPr>
                <w:rFonts w:ascii="Calibri" w:eastAsia="Calibri" w:hAnsi="Calibri" w:cs="Calibri"/>
                <w:color w:val="000000"/>
                <w:sz w:val="24"/>
                <w:szCs w:val="24"/>
              </w:rPr>
            </w:pPr>
          </w:p>
          <w:p w14:paraId="31809DBA" w14:textId="77777777" w:rsidR="00AC2F9F" w:rsidRPr="00AC2F9F" w:rsidRDefault="00AC2F9F" w:rsidP="00AC2F9F">
            <w:pPr>
              <w:spacing w:after="240"/>
              <w:contextualSpacing/>
              <w:rPr>
                <w:rFonts w:ascii="Calibri" w:eastAsia="Calibri" w:hAnsi="Calibri" w:cs="Calibri"/>
                <w:color w:val="000000"/>
                <w:sz w:val="24"/>
                <w:szCs w:val="24"/>
              </w:rPr>
            </w:pPr>
          </w:p>
          <w:p w14:paraId="2E2FAD5B" w14:textId="77777777" w:rsidR="00AC2F9F" w:rsidRPr="00AC2F9F" w:rsidRDefault="00AC2F9F" w:rsidP="00AC2F9F">
            <w:pPr>
              <w:spacing w:after="240"/>
              <w:contextualSpacing/>
              <w:rPr>
                <w:rFonts w:ascii="Calibri" w:eastAsia="Calibri" w:hAnsi="Calibri" w:cs="Calibri"/>
                <w:color w:val="000000"/>
                <w:sz w:val="24"/>
                <w:szCs w:val="24"/>
              </w:rPr>
            </w:pPr>
          </w:p>
          <w:p w14:paraId="761A4C27" w14:textId="77777777" w:rsidR="00AC2F9F" w:rsidRPr="00AC2F9F" w:rsidRDefault="00AC2F9F" w:rsidP="00AC2F9F">
            <w:pPr>
              <w:spacing w:after="240"/>
              <w:contextualSpacing/>
              <w:rPr>
                <w:rFonts w:ascii="Calibri" w:eastAsia="Calibri" w:hAnsi="Calibri" w:cs="Calibri"/>
                <w:color w:val="000000"/>
                <w:sz w:val="24"/>
                <w:szCs w:val="24"/>
              </w:rPr>
            </w:pPr>
          </w:p>
          <w:p w14:paraId="69E87B09" w14:textId="77777777" w:rsidR="00AC2F9F" w:rsidRPr="00AC2F9F" w:rsidRDefault="00AC2F9F" w:rsidP="00AC2F9F">
            <w:pPr>
              <w:spacing w:after="240"/>
              <w:contextualSpacing/>
              <w:rPr>
                <w:rFonts w:ascii="Calibri" w:eastAsia="Calibri" w:hAnsi="Calibri" w:cs="Calibri"/>
                <w:color w:val="000000"/>
                <w:sz w:val="24"/>
                <w:szCs w:val="24"/>
              </w:rPr>
            </w:pPr>
          </w:p>
          <w:p w14:paraId="16C506AD" w14:textId="77777777" w:rsidR="00AC2F9F" w:rsidRPr="00AC2F9F" w:rsidRDefault="00AC2F9F" w:rsidP="00AC2F9F">
            <w:pPr>
              <w:spacing w:after="240"/>
              <w:contextualSpacing/>
              <w:rPr>
                <w:rFonts w:ascii="Calibri" w:eastAsia="Calibri" w:hAnsi="Calibri" w:cs="Calibri"/>
                <w:color w:val="000000"/>
                <w:sz w:val="24"/>
                <w:szCs w:val="24"/>
              </w:rPr>
            </w:pPr>
          </w:p>
        </w:tc>
        <w:tc>
          <w:tcPr>
            <w:tcW w:w="4675" w:type="dxa"/>
          </w:tcPr>
          <w:p w14:paraId="1F9DDEBC" w14:textId="77777777" w:rsidR="00AC2F9F" w:rsidRPr="00AC2F9F" w:rsidRDefault="00AC2F9F" w:rsidP="00AC2F9F">
            <w:pPr>
              <w:spacing w:after="240"/>
              <w:contextualSpacing/>
              <w:rPr>
                <w:rFonts w:ascii="Calibri" w:eastAsia="Calibri" w:hAnsi="Calibri" w:cs="Calibri"/>
                <w:color w:val="000000"/>
                <w:sz w:val="24"/>
                <w:szCs w:val="24"/>
              </w:rPr>
            </w:pPr>
          </w:p>
        </w:tc>
      </w:tr>
    </w:tbl>
    <w:p w14:paraId="0224B7A2" w14:textId="77777777" w:rsidR="00AC2F9F" w:rsidRPr="00AC2F9F" w:rsidRDefault="00AC2F9F" w:rsidP="00AC2F9F">
      <w:pPr>
        <w:rPr>
          <w:iCs/>
        </w:rPr>
      </w:pPr>
      <w:bookmarkStart w:id="13" w:name="_Hlk114486381"/>
    </w:p>
    <w:p w14:paraId="55A56345" w14:textId="77777777" w:rsidR="00AC2F9F" w:rsidRPr="00AC2F9F" w:rsidRDefault="00AC2F9F" w:rsidP="00AC2F9F">
      <w:pPr>
        <w:rPr>
          <w:rFonts w:ascii="Calibri" w:hAnsi="Calibri" w:cs="Arial"/>
          <w:b/>
          <w:color w:val="000000"/>
          <w:sz w:val="24"/>
          <w:szCs w:val="22"/>
          <w:lang w:bidi="en-US"/>
        </w:rPr>
      </w:pPr>
      <w:r w:rsidRPr="00AC2F9F">
        <w:rPr>
          <w:iCs/>
          <w:color w:val="000000"/>
        </w:rPr>
        <w:br w:type="page"/>
      </w:r>
    </w:p>
    <w:p w14:paraId="44DE285B"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bookmarkEnd w:id="13"/>
    <w:p w14:paraId="19BF172F" w14:textId="039F65E3"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 xml:space="preserve">Explain your </w:t>
      </w:r>
      <w:proofErr w:type="gramStart"/>
      <w:r w:rsidRPr="00AC2F9F">
        <w:rPr>
          <w:rFonts w:ascii="Calibri" w:eastAsia="Calibri" w:hAnsi="Calibri" w:cs="Calibri"/>
          <w:color w:val="000000"/>
          <w:sz w:val="24"/>
          <w:szCs w:val="24"/>
        </w:rPr>
        <w:t>reasoning</w:t>
      </w:r>
      <w:proofErr w:type="gramEnd"/>
      <w:r w:rsidRPr="00AC2F9F">
        <w:rPr>
          <w:rFonts w:ascii="Calibri" w:eastAsia="Calibri" w:hAnsi="Calibri" w:cs="Calibri"/>
          <w:color w:val="000000"/>
          <w:sz w:val="24"/>
          <w:szCs w:val="24"/>
        </w:rPr>
        <w:t xml:space="preserve"> for sorting the plan</w:t>
      </w:r>
      <w:r w:rsidR="00B85404">
        <w:rPr>
          <w:rFonts w:ascii="Calibri" w:eastAsia="Calibri" w:hAnsi="Calibri" w:cs="Calibri"/>
          <w:color w:val="000000"/>
          <w:sz w:val="24"/>
          <w:szCs w:val="24"/>
        </w:rPr>
        <w:t>e</w:t>
      </w:r>
      <w:r w:rsidRPr="00AC2F9F">
        <w:rPr>
          <w:rFonts w:ascii="Calibri" w:eastAsia="Calibri" w:hAnsi="Calibri" w:cs="Calibri"/>
          <w:color w:val="000000"/>
          <w:sz w:val="24"/>
          <w:szCs w:val="24"/>
        </w:rPr>
        <w:t>ts as either Rocky Planets or Gaseous Planets.</w:t>
      </w:r>
      <w:r w:rsidRPr="00AC2F9F">
        <w:rPr>
          <w:rFonts w:ascii="Calibri" w:hAnsi="Calibri" w:cs="Arial"/>
          <w:sz w:val="22"/>
          <w:szCs w:val="22"/>
        </w:rPr>
        <w:t xml:space="preserve"> </w:t>
      </w:r>
      <w:r w:rsidRPr="00AC2F9F">
        <w:rPr>
          <w:rFonts w:ascii="Calibri" w:eastAsia="Calibri" w:hAnsi="Calibri" w:cs="Calibri"/>
          <w:color w:val="000000"/>
          <w:sz w:val="24"/>
          <w:szCs w:val="24"/>
        </w:rPr>
        <w:t xml:space="preserve">Include how you used data from </w:t>
      </w:r>
      <w:r w:rsidRPr="00AC2F9F">
        <w:rPr>
          <w:rFonts w:ascii="Calibri" w:eastAsia="Calibri" w:hAnsi="Calibri" w:cs="Calibri"/>
          <w:b/>
          <w:bCs/>
          <w:color w:val="000000"/>
          <w:sz w:val="24"/>
          <w:szCs w:val="24"/>
        </w:rPr>
        <w:t>Table 2</w:t>
      </w:r>
      <w:r w:rsidRPr="00AC2F9F">
        <w:rPr>
          <w:rFonts w:ascii="Calibri" w:eastAsia="Calibri" w:hAnsi="Calibri" w:cs="Calibri"/>
          <w:color w:val="000000"/>
          <w:sz w:val="24"/>
          <w:szCs w:val="24"/>
        </w:rPr>
        <w:t xml:space="preserve"> to sort the planets. </w:t>
      </w:r>
    </w:p>
    <w:p w14:paraId="52E91DAC" w14:textId="77777777"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42420C8"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090A7592" w14:textId="77777777" w:rsidR="00AC2F9F" w:rsidRPr="00AC2F9F" w:rsidRDefault="00AC2F9F" w:rsidP="00AC2F9F">
      <w:pPr>
        <w:spacing w:after="240"/>
        <w:ind w:left="360"/>
        <w:contextualSpacing/>
        <w:rPr>
          <w:rFonts w:ascii="Calibri" w:eastAsia="Calibri" w:hAnsi="Calibri" w:cs="Calibri"/>
          <w:sz w:val="24"/>
          <w:szCs w:val="24"/>
        </w:rPr>
      </w:pPr>
    </w:p>
    <w:p w14:paraId="714D1E81" w14:textId="77777777" w:rsidR="00AC2F9F" w:rsidRPr="00AC2F9F" w:rsidRDefault="00AC2F9F" w:rsidP="00AC2F9F">
      <w:pPr>
        <w:spacing w:after="240"/>
        <w:contextualSpacing/>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6982B1B" w14:textId="77777777" w:rsidR="00AC2F9F" w:rsidRPr="00AC2F9F" w:rsidRDefault="00AC2F9F" w:rsidP="00AC2F9F">
      <w:pPr>
        <w:spacing w:after="240"/>
        <w:ind w:left="360"/>
        <w:contextualSpacing/>
        <w:rPr>
          <w:rFonts w:ascii="Calibri" w:eastAsia="Calibri" w:hAnsi="Calibri" w:cs="Calibri"/>
          <w:sz w:val="24"/>
          <w:szCs w:val="24"/>
        </w:rPr>
      </w:pPr>
    </w:p>
    <w:p w14:paraId="06BA888C"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__________________________________________________________________________</w:t>
      </w:r>
    </w:p>
    <w:p w14:paraId="3D151F41" w14:textId="77777777" w:rsidR="00AC2F9F" w:rsidRPr="00AC2F9F" w:rsidRDefault="00AC2F9F" w:rsidP="00AC2F9F">
      <w:pPr>
        <w:rPr>
          <w:rFonts w:ascii="Calibri" w:hAnsi="Calibri" w:cs="Arial"/>
          <w:sz w:val="24"/>
          <w:szCs w:val="22"/>
          <w:lang w:bidi="en-US"/>
        </w:rPr>
      </w:pPr>
      <w:r w:rsidRPr="00AC2F9F">
        <w:rPr>
          <w:rFonts w:ascii="Calibri" w:hAnsi="Calibri" w:cs="Arial"/>
          <w:sz w:val="24"/>
          <w:szCs w:val="22"/>
          <w:lang w:bidi="en-US"/>
        </w:rPr>
        <w:t>__________________________________________________________________________</w:t>
      </w:r>
    </w:p>
    <w:p w14:paraId="6E5CC386" w14:textId="77777777" w:rsidR="00AC2F9F" w:rsidRPr="00AC2F9F" w:rsidRDefault="00AC2F9F" w:rsidP="00AC2F9F">
      <w:pPr>
        <w:rPr>
          <w:i/>
          <w:color w:val="808080"/>
        </w:rPr>
      </w:pPr>
    </w:p>
    <w:p w14:paraId="77C5CD62"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7A652368" w14:textId="207502A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shows an imaginary, newly discovered planetary system around Star Beta. The orbital periods of the three planets are:</w:t>
      </w:r>
    </w:p>
    <w:p w14:paraId="150C41E6" w14:textId="7061E297"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X – 75 Earth days</w:t>
      </w:r>
    </w:p>
    <w:p w14:paraId="1248C470" w14:textId="44601038" w:rsidR="00AC2F9F" w:rsidRPr="00AC2F9F" w:rsidRDefault="00AC2F9F" w:rsidP="00AC2F9F">
      <w:pPr>
        <w:numPr>
          <w:ilvl w:val="0"/>
          <w:numId w:val="16"/>
        </w:numPr>
        <w:tabs>
          <w:tab w:val="left" w:pos="3465"/>
        </w:tabs>
        <w:spacing w:after="120"/>
        <w:rPr>
          <w:rFonts w:ascii="Calibri" w:eastAsia="Calibri" w:hAnsi="Calibri" w:cs="Calibri"/>
          <w:sz w:val="24"/>
          <w:szCs w:val="24"/>
        </w:rPr>
      </w:pPr>
      <w:r w:rsidRPr="00AC2F9F">
        <w:rPr>
          <w:rFonts w:ascii="Calibri" w:eastAsia="Calibri" w:hAnsi="Calibri" w:cs="Calibri"/>
          <w:sz w:val="24"/>
          <w:szCs w:val="24"/>
        </w:rPr>
        <w:t>Planet Y – 200 Earth day</w:t>
      </w:r>
      <w:r w:rsidR="000267D6">
        <w:rPr>
          <w:rFonts w:ascii="Calibri" w:eastAsia="Calibri" w:hAnsi="Calibri" w:cs="Calibri"/>
          <w:sz w:val="24"/>
          <w:szCs w:val="24"/>
        </w:rPr>
        <w:t>s</w:t>
      </w:r>
    </w:p>
    <w:p w14:paraId="0CA4B2CA" w14:textId="11BE9EF1" w:rsidR="00AC2F9F" w:rsidRPr="00AC2F9F" w:rsidRDefault="00AC2F9F" w:rsidP="00AC2F9F">
      <w:pPr>
        <w:numPr>
          <w:ilvl w:val="0"/>
          <w:numId w:val="16"/>
        </w:num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Planet Z – 300 Earth days</w:t>
      </w:r>
    </w:p>
    <w:p w14:paraId="256BA868" w14:textId="2B6F954C"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eastAsia="Calibri" w:hAnsi="Calibri" w:cs="Calibri"/>
          <w:noProof/>
          <w:sz w:val="24"/>
          <w:szCs w:val="24"/>
        </w:rPr>
        <mc:AlternateContent>
          <mc:Choice Requires="wps">
            <w:drawing>
              <wp:anchor distT="0" distB="0" distL="114300" distR="114300" simplePos="0" relativeHeight="251655168" behindDoc="0" locked="0" layoutInCell="1" allowOverlap="1" wp14:anchorId="3AA202A3" wp14:editId="744BF570">
                <wp:simplePos x="0" y="0"/>
                <wp:positionH relativeFrom="margin">
                  <wp:align>center</wp:align>
                </wp:positionH>
                <wp:positionV relativeFrom="paragraph">
                  <wp:posOffset>16510</wp:posOffset>
                </wp:positionV>
                <wp:extent cx="2099144" cy="27034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99144" cy="270344"/>
                        </a:xfrm>
                        <a:prstGeom prst="rect">
                          <a:avLst/>
                        </a:prstGeom>
                        <a:solidFill>
                          <a:sysClr val="window" lastClr="FFFFFF"/>
                        </a:solidFill>
                        <a:ln w="6350">
                          <a:noFill/>
                        </a:ln>
                      </wps:spPr>
                      <wps:txb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202A3" id="Text Box 12" o:spid="_x0000_s1029" type="#_x0000_t202" style="position:absolute;left:0;text-align:left;margin-left:0;margin-top:1.3pt;width:165.3pt;height:21.3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" fillcolor="window" stroked="f" strokeweight=".5pt">
                <v:textbox>
                  <w:txbxContent>
                    <w:p w14:paraId="3E63C4E2" w14:textId="77777777" w:rsidR="00AC2F9F" w:rsidRPr="00EC3917" w:rsidRDefault="00AC2F9F" w:rsidP="00AC2F9F">
                      <w:pPr>
                        <w:rPr>
                          <w:rFonts w:ascii="Calibri" w:hAnsi="Calibri" w:cs="Calibri"/>
                          <w:b/>
                          <w:bCs/>
                          <w:sz w:val="24"/>
                          <w:szCs w:val="24"/>
                        </w:rPr>
                      </w:pPr>
                      <w:r w:rsidRPr="00EC3917">
                        <w:rPr>
                          <w:rFonts w:ascii="Calibri" w:hAnsi="Calibri" w:cs="Calibri"/>
                          <w:b/>
                          <w:bCs/>
                          <w:sz w:val="24"/>
                          <w:szCs w:val="24"/>
                        </w:rPr>
                        <w:t>Diagram 1. Star Beta’s System</w:t>
                      </w:r>
                    </w:p>
                  </w:txbxContent>
                </v:textbox>
                <w10:wrap anchorx="margin"/>
              </v:shape>
            </w:pict>
          </mc:Fallback>
        </mc:AlternateContent>
      </w:r>
    </w:p>
    <w:p w14:paraId="2E285A06" w14:textId="72BF481E"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D127384" w14:textId="2F3E99F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7E678E7" w14:textId="0FA658C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FB9099D" w14:textId="7BA78F6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08B2A1C2" w14:textId="6635FB9F"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7F43B29" w14:textId="4002F76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F8E69C2" w14:textId="4CDAE35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157C3DD3" w14:textId="32614A74" w:rsidR="00AC2F9F" w:rsidRPr="00AC2F9F" w:rsidRDefault="00AC2F9F" w:rsidP="00AC2F9F">
      <w:pPr>
        <w:tabs>
          <w:tab w:val="left" w:pos="3465"/>
        </w:tabs>
        <w:spacing w:after="120"/>
        <w:ind w:left="720"/>
        <w:contextualSpacing/>
        <w:rPr>
          <w:rFonts w:ascii="Calibri" w:eastAsia="Calibri" w:hAnsi="Calibri" w:cs="Calibri"/>
          <w:sz w:val="24"/>
          <w:szCs w:val="24"/>
        </w:rPr>
      </w:pPr>
      <w:r w:rsidRPr="00AC2F9F">
        <w:rPr>
          <w:rFonts w:ascii="Calibri" w:hAnsi="Calibri" w:cs="Arial"/>
          <w:noProof/>
          <w:sz w:val="22"/>
          <w:szCs w:val="22"/>
        </w:rPr>
        <w:drawing>
          <wp:anchor distT="0" distB="0" distL="114300" distR="114300" simplePos="0" relativeHeight="251656192" behindDoc="0" locked="0" layoutInCell="1" allowOverlap="1" wp14:anchorId="2113BBCE" wp14:editId="0D1899E4">
            <wp:simplePos x="0" y="0"/>
            <wp:positionH relativeFrom="margin">
              <wp:align>center</wp:align>
            </wp:positionH>
            <wp:positionV relativeFrom="paragraph">
              <wp:posOffset>-1220470</wp:posOffset>
            </wp:positionV>
            <wp:extent cx="3438525" cy="3296920"/>
            <wp:effectExtent l="0" t="0" r="9525" b="0"/>
            <wp:wrapSquare wrapText="bothSides"/>
            <wp:docPr id="68" name="Picture 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3438525" cy="3296920"/>
                    </a:xfrm>
                    <a:prstGeom prst="rect">
                      <a:avLst/>
                    </a:prstGeom>
                  </pic:spPr>
                </pic:pic>
              </a:graphicData>
            </a:graphic>
            <wp14:sizeRelH relativeFrom="margin">
              <wp14:pctWidth>0</wp14:pctWidth>
            </wp14:sizeRelH>
            <wp14:sizeRelV relativeFrom="margin">
              <wp14:pctHeight>0</wp14:pctHeight>
            </wp14:sizeRelV>
          </wp:anchor>
        </w:drawing>
      </w:r>
    </w:p>
    <w:p w14:paraId="5A5C955A" w14:textId="59720866"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CDA8566" w14:textId="06B91D1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563C5C84" w14:textId="069E4571"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4B61236" w14:textId="00DAAF1C"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37E58ECA" w14:textId="607C7B58"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7CA3A7CE" w14:textId="2294C553"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2D699488" w14:textId="4062C4BD"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4673E146" w14:textId="28225A5B" w:rsidR="00AC2F9F" w:rsidRPr="00AC2F9F" w:rsidRDefault="00AC2F9F" w:rsidP="00AC2F9F">
      <w:pPr>
        <w:tabs>
          <w:tab w:val="left" w:pos="3465"/>
        </w:tabs>
        <w:spacing w:after="120"/>
        <w:ind w:left="720"/>
        <w:contextualSpacing/>
        <w:rPr>
          <w:rFonts w:ascii="Calibri" w:eastAsia="Calibri" w:hAnsi="Calibri" w:cs="Calibri"/>
          <w:sz w:val="24"/>
          <w:szCs w:val="24"/>
        </w:rPr>
      </w:pPr>
    </w:p>
    <w:p w14:paraId="66961949" w14:textId="48F12AC7" w:rsidR="00AC2F9F" w:rsidRPr="00AC2F9F" w:rsidRDefault="00AC2F9F" w:rsidP="00AC2F9F">
      <w:pPr>
        <w:rPr>
          <w:iCs/>
          <w:color w:val="000000"/>
        </w:rPr>
      </w:pPr>
    </w:p>
    <w:p w14:paraId="772F254F" w14:textId="754B6D78" w:rsidR="00AC2F9F" w:rsidRDefault="00AC2F9F">
      <w:pPr>
        <w:rPr>
          <w:rFonts w:ascii="Calibri" w:hAnsi="Calibri" w:cs="Arial"/>
          <w:b/>
          <w:color w:val="000000"/>
          <w:sz w:val="24"/>
          <w:szCs w:val="22"/>
          <w:lang w:bidi="en-US"/>
        </w:rPr>
      </w:pPr>
      <w:r>
        <w:rPr>
          <w:rFonts w:ascii="Calibri" w:hAnsi="Calibri" w:cs="Arial"/>
          <w:b/>
          <w:color w:val="000000"/>
          <w:sz w:val="24"/>
          <w:szCs w:val="22"/>
          <w:lang w:bidi="en-US"/>
        </w:rPr>
        <w:br w:type="page"/>
      </w:r>
    </w:p>
    <w:p w14:paraId="27550413" w14:textId="63CA9E1A"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038A1EBA" w14:textId="03DF3378"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 xml:space="preserve">Is it ever possible for </w:t>
      </w:r>
      <w:r w:rsidRPr="00AC2F9F">
        <w:rPr>
          <w:rFonts w:ascii="Calibri" w:eastAsia="Calibri" w:hAnsi="Calibri" w:cs="Calibri"/>
          <w:b/>
          <w:bCs/>
          <w:sz w:val="24"/>
          <w:szCs w:val="24"/>
        </w:rPr>
        <w:t xml:space="preserve">Planet Z </w:t>
      </w:r>
      <w:r w:rsidRPr="00AC2F9F">
        <w:rPr>
          <w:rFonts w:ascii="Calibri" w:eastAsia="Calibri" w:hAnsi="Calibri" w:cs="Calibri"/>
          <w:sz w:val="24"/>
          <w:szCs w:val="24"/>
        </w:rPr>
        <w:t xml:space="preserve">to be closer to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than to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Circle </w:t>
      </w:r>
      <w:r w:rsidRPr="00AC2F9F">
        <w:rPr>
          <w:rFonts w:ascii="Calibri" w:eastAsia="Calibri" w:hAnsi="Calibri" w:cs="Calibri"/>
          <w:b/>
          <w:bCs/>
          <w:sz w:val="24"/>
          <w:szCs w:val="24"/>
        </w:rPr>
        <w:t xml:space="preserve">YES </w:t>
      </w:r>
      <w:r w:rsidRPr="00AC2F9F">
        <w:rPr>
          <w:rFonts w:ascii="Calibri" w:eastAsia="Calibri" w:hAnsi="Calibri" w:cs="Calibri"/>
          <w:sz w:val="24"/>
          <w:szCs w:val="24"/>
        </w:rPr>
        <w:t xml:space="preserve">or </w:t>
      </w:r>
      <w:r w:rsidRPr="00AC2F9F">
        <w:rPr>
          <w:rFonts w:ascii="Calibri" w:eastAsia="Calibri" w:hAnsi="Calibri" w:cs="Calibri"/>
          <w:b/>
          <w:bCs/>
          <w:sz w:val="24"/>
          <w:szCs w:val="24"/>
        </w:rPr>
        <w:t>NO</w:t>
      </w:r>
      <w:r w:rsidRPr="00AC2F9F">
        <w:rPr>
          <w:rFonts w:ascii="Calibri" w:eastAsia="Calibri" w:hAnsi="Calibri" w:cs="Calibri"/>
          <w:sz w:val="24"/>
          <w:szCs w:val="24"/>
        </w:rPr>
        <w:t>.</w:t>
      </w:r>
    </w:p>
    <w:p w14:paraId="64C98688" w14:textId="62E16489" w:rsidR="00AC2F9F" w:rsidRPr="00AC2F9F" w:rsidRDefault="00AC2F9F" w:rsidP="00AC2F9F">
      <w:pPr>
        <w:keepNext/>
        <w:spacing w:after="240"/>
        <w:jc w:val="center"/>
        <w:outlineLvl w:val="1"/>
        <w:rPr>
          <w:rFonts w:ascii="Calibri" w:hAnsi="Calibri" w:cs="Arial"/>
          <w:b/>
          <w:color w:val="000000"/>
          <w:sz w:val="24"/>
          <w:szCs w:val="22"/>
          <w:lang w:bidi="en-US"/>
        </w:rPr>
      </w:pPr>
      <w:r w:rsidRPr="00AC2F9F">
        <w:rPr>
          <w:rFonts w:ascii="Calibri" w:hAnsi="Calibri" w:cs="Arial"/>
          <w:b/>
          <w:color w:val="000000"/>
          <w:sz w:val="24"/>
          <w:szCs w:val="22"/>
          <w:lang w:bidi="en-US"/>
        </w:rPr>
        <w:t>YES                    NO</w:t>
      </w:r>
    </w:p>
    <w:p w14:paraId="223AFBC1" w14:textId="3360A2AC"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sz w:val="24"/>
          <w:szCs w:val="24"/>
        </w:rPr>
        <w:t xml:space="preserve">Explain your answer by considering the planets’ orbital periods </w:t>
      </w:r>
      <w:r w:rsidRPr="00AC2F9F">
        <w:rPr>
          <w:rFonts w:ascii="Calibri" w:eastAsia="Calibri" w:hAnsi="Calibri" w:cs="Calibri"/>
          <w:b/>
          <w:bCs/>
          <w:sz w:val="24"/>
          <w:szCs w:val="24"/>
        </w:rPr>
        <w:t>AND</w:t>
      </w:r>
      <w:r w:rsidRPr="00AC2F9F">
        <w:rPr>
          <w:rFonts w:ascii="Calibri" w:eastAsia="Calibri" w:hAnsi="Calibri" w:cs="Calibri"/>
          <w:sz w:val="24"/>
          <w:szCs w:val="24"/>
        </w:rPr>
        <w:t xml:space="preserve"> by drawing the relative orbital positions of the planets on </w:t>
      </w:r>
      <w:r w:rsidRPr="00AC2F9F">
        <w:rPr>
          <w:rFonts w:ascii="Calibri" w:eastAsia="Calibri" w:hAnsi="Calibri" w:cs="Calibri"/>
          <w:b/>
          <w:bCs/>
          <w:sz w:val="24"/>
          <w:szCs w:val="24"/>
        </w:rPr>
        <w:t>Diagram 1</w:t>
      </w:r>
      <w:r w:rsidRPr="00AC2F9F">
        <w:rPr>
          <w:rFonts w:ascii="Calibri" w:eastAsia="Calibri" w:hAnsi="Calibri" w:cs="Calibri"/>
          <w:sz w:val="24"/>
          <w:szCs w:val="24"/>
        </w:rPr>
        <w:t xml:space="preserve">. </w:t>
      </w:r>
    </w:p>
    <w:p w14:paraId="5B3A5D55" w14:textId="409F90B8"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5AD4E046" w14:textId="75D1FC16"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3ACB639" w14:textId="64EB6DAC"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795F9894" w14:textId="16497343" w:rsidR="00AC2F9F" w:rsidRPr="00AC2F9F" w:rsidRDefault="00AC2F9F" w:rsidP="00AC2F9F">
      <w:pPr>
        <w:spacing w:after="240"/>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36D551B" w14:textId="5BA159FB" w:rsidR="00AC2F9F" w:rsidRPr="00AC2F9F" w:rsidRDefault="00AC2F9F" w:rsidP="00AC2F9F">
      <w:pPr>
        <w:tabs>
          <w:tab w:val="left" w:pos="3465"/>
        </w:tabs>
        <w:spacing w:after="120"/>
        <w:rPr>
          <w:lang w:bidi="en-US"/>
        </w:rPr>
      </w:pPr>
      <w:r w:rsidRPr="00AC2F9F">
        <w:rPr>
          <w:rFonts w:ascii="Calibri" w:eastAsia="Calibri" w:hAnsi="Calibri" w:cs="Calibri"/>
          <w:color w:val="000000"/>
          <w:sz w:val="24"/>
          <w:szCs w:val="24"/>
        </w:rPr>
        <w:t>__________________________________________________________________________</w:t>
      </w:r>
    </w:p>
    <w:p w14:paraId="7466EA03" w14:textId="16F34012" w:rsidR="00AC2F9F" w:rsidRPr="00AC2F9F" w:rsidRDefault="00AC2F9F" w:rsidP="00AC2F9F">
      <w:pPr>
        <w:keepNext/>
        <w:tabs>
          <w:tab w:val="left" w:pos="6186"/>
        </w:tabs>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r w:rsidRPr="00AC2F9F">
        <w:rPr>
          <w:rFonts w:ascii="Calibri" w:hAnsi="Calibri" w:cs="Arial"/>
          <w:b/>
          <w:color w:val="000000"/>
          <w:sz w:val="24"/>
          <w:szCs w:val="22"/>
          <w:lang w:bidi="en-US"/>
        </w:rPr>
        <w:tab/>
      </w:r>
    </w:p>
    <w:p w14:paraId="2B2C62F0" w14:textId="2E8F2F99"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The following information relates to the Star Beta system in </w:t>
      </w:r>
      <w:r w:rsidRPr="00AC2F9F">
        <w:rPr>
          <w:rFonts w:ascii="Calibri" w:eastAsia="Calibri" w:hAnsi="Calibri" w:cs="Calibri"/>
          <w:b/>
          <w:bCs/>
          <w:sz w:val="24"/>
          <w:szCs w:val="24"/>
        </w:rPr>
        <w:t>Diagram 1</w:t>
      </w:r>
      <w:r w:rsidRPr="00AC2F9F">
        <w:rPr>
          <w:rFonts w:ascii="Calibri" w:eastAsia="Calibri" w:hAnsi="Calibri" w:cs="Calibri"/>
          <w:sz w:val="24"/>
          <w:szCs w:val="24"/>
        </w:rPr>
        <w:t>:</w:t>
      </w:r>
    </w:p>
    <w:p w14:paraId="60DC4FC0" w14:textId="2C70DA1A" w:rsidR="00AC2F9F" w:rsidRPr="00AC2F9F" w:rsidRDefault="00AC2F9F" w:rsidP="00AC2F9F">
      <w:pPr>
        <w:numPr>
          <w:ilvl w:val="0"/>
          <w:numId w:val="20"/>
        </w:numPr>
        <w:tabs>
          <w:tab w:val="left" w:pos="3465"/>
        </w:tabs>
        <w:spacing w:after="120"/>
        <w:rPr>
          <w:rFonts w:ascii="Calibri" w:eastAsia="Calibri" w:hAnsi="Calibri" w:cs="Calibri"/>
          <w:sz w:val="24"/>
          <w:szCs w:val="24"/>
        </w:rPr>
      </w:pP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is closest to Star Beta. </w:t>
      </w:r>
      <w:r w:rsidRPr="00AC2F9F">
        <w:rPr>
          <w:rFonts w:ascii="Calibri" w:eastAsia="Calibri" w:hAnsi="Calibri" w:cs="Calibri"/>
          <w:b/>
          <w:bCs/>
          <w:sz w:val="24"/>
          <w:szCs w:val="24"/>
        </w:rPr>
        <w:t>Planet X</w:t>
      </w:r>
      <w:r w:rsidRPr="00AC2F9F">
        <w:rPr>
          <w:rFonts w:ascii="Calibri" w:eastAsia="Calibri" w:hAnsi="Calibri" w:cs="Calibri"/>
          <w:sz w:val="24"/>
          <w:szCs w:val="24"/>
        </w:rPr>
        <w:t xml:space="preserve"> has no atmosphere. During the day, the side facing Star Beta reaches temperatures of 500ᵒC. At night, all the heat escapes into space. The temperature drops to −200ᵒC. </w:t>
      </w:r>
    </w:p>
    <w:p w14:paraId="7EEC6C49" w14:textId="0FAF19ED" w:rsidR="00AC2F9F" w:rsidRPr="00AC2F9F" w:rsidRDefault="00AC2F9F" w:rsidP="00AC2F9F">
      <w:pPr>
        <w:numPr>
          <w:ilvl w:val="0"/>
          <w:numId w:val="20"/>
        </w:num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has a thick atmosphere. All days on </w:t>
      </w:r>
      <w:r w:rsidRPr="00AC2F9F">
        <w:rPr>
          <w:rFonts w:ascii="Calibri" w:eastAsia="Calibri" w:hAnsi="Calibri" w:cs="Calibri"/>
          <w:b/>
          <w:bCs/>
          <w:sz w:val="24"/>
          <w:szCs w:val="24"/>
        </w:rPr>
        <w:t>Planet Y</w:t>
      </w:r>
      <w:r w:rsidRPr="00AC2F9F">
        <w:rPr>
          <w:rFonts w:ascii="Calibri" w:eastAsia="Calibri" w:hAnsi="Calibri" w:cs="Calibri"/>
          <w:sz w:val="24"/>
          <w:szCs w:val="24"/>
        </w:rPr>
        <w:t xml:space="preserve"> are cloudy. The average daily temperature on this planet is 475ᵒC.</w:t>
      </w:r>
    </w:p>
    <w:p w14:paraId="4F03302B" w14:textId="5FA86FBD"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Explain why Planet Y is hotter on average than Planet X, even though Planet Y is further from Star Beta. Use your knowledge of the characteristics of the planets in our solar system in your explanation. </w:t>
      </w:r>
    </w:p>
    <w:p w14:paraId="485BC101" w14:textId="5CB7F8B2"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30825F9" w14:textId="18CCA985" w:rsidR="00AC2F9F" w:rsidRPr="00AC2F9F" w:rsidRDefault="00AC2F9F" w:rsidP="00AC2F9F">
      <w:pPr>
        <w:spacing w:after="240"/>
        <w:ind w:left="360"/>
        <w:contextualSpacing/>
        <w:rPr>
          <w:rFonts w:ascii="Calibri" w:eastAsia="Calibri" w:hAnsi="Calibri" w:cs="Calibri"/>
          <w:color w:val="000000"/>
          <w:sz w:val="24"/>
          <w:szCs w:val="24"/>
        </w:rPr>
      </w:pPr>
    </w:p>
    <w:p w14:paraId="6AA5766E" w14:textId="79300B15"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8BD43E9" w14:textId="432629ED" w:rsidR="00AC2F9F" w:rsidRPr="00AC2F9F" w:rsidRDefault="00AC2F9F" w:rsidP="00AC2F9F">
      <w:pPr>
        <w:spacing w:after="240"/>
        <w:ind w:left="360"/>
        <w:contextualSpacing/>
        <w:rPr>
          <w:rFonts w:ascii="Calibri" w:eastAsia="Calibri" w:hAnsi="Calibri" w:cs="Calibri"/>
          <w:color w:val="000000"/>
          <w:sz w:val="24"/>
          <w:szCs w:val="24"/>
        </w:rPr>
      </w:pPr>
    </w:p>
    <w:p w14:paraId="3FE32C58" w14:textId="269AB98D"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0928F8A0" w14:textId="18CD1371" w:rsidR="00AC2F9F" w:rsidRPr="00AC2F9F" w:rsidRDefault="00AC2F9F" w:rsidP="00AC2F9F">
      <w:pPr>
        <w:spacing w:after="240"/>
        <w:contextualSpacing/>
        <w:rPr>
          <w:rFonts w:ascii="Calibri" w:eastAsia="Calibri" w:hAnsi="Calibri" w:cs="Calibri"/>
          <w:color w:val="000000"/>
          <w:sz w:val="24"/>
          <w:szCs w:val="24"/>
        </w:rPr>
      </w:pPr>
    </w:p>
    <w:p w14:paraId="03D6BEA3" w14:textId="110BFE76"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5C22A5" w14:textId="142D9CCF" w:rsidR="00AC2F9F" w:rsidRPr="00AC2F9F" w:rsidRDefault="00AC2F9F" w:rsidP="00AC2F9F">
      <w:pPr>
        <w:spacing w:after="240"/>
        <w:contextualSpacing/>
        <w:rPr>
          <w:rFonts w:ascii="Calibri" w:eastAsia="Calibri" w:hAnsi="Calibri" w:cs="Calibri"/>
          <w:color w:val="000000"/>
          <w:sz w:val="24"/>
          <w:szCs w:val="24"/>
        </w:rPr>
      </w:pPr>
    </w:p>
    <w:p w14:paraId="49A9ECF5" w14:textId="5E42FECE"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16F444C1" w14:textId="729497B7" w:rsidR="00AC2F9F" w:rsidRPr="00AC2F9F" w:rsidRDefault="00AC2F9F" w:rsidP="00AC2F9F">
      <w:pPr>
        <w:rPr>
          <w:rFonts w:ascii="Calibri" w:hAnsi="Calibri" w:cs="Arial"/>
          <w:b/>
          <w:i/>
          <w:iCs/>
          <w:color w:val="808080"/>
          <w:sz w:val="24"/>
          <w:szCs w:val="22"/>
          <w:lang w:bidi="en-US"/>
        </w:rPr>
      </w:pPr>
      <w:r w:rsidRPr="00AC2F9F">
        <w:rPr>
          <w:i/>
          <w:color w:val="808080"/>
        </w:rPr>
        <w:br w:type="page"/>
      </w:r>
    </w:p>
    <w:p w14:paraId="33FE5A1C" w14:textId="484C610E"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4.</w:t>
      </w:r>
    </w:p>
    <w:p w14:paraId="3FD3AE47"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sz w:val="24"/>
          <w:szCs w:val="24"/>
        </w:rPr>
        <w:t xml:space="preserve">It is theorized that after the Big Bang, matter in the universe separated into galaxies such as the Milky Way Galaxy. Where Earth’s solar system is now, there was a cloud of gas and dust. </w:t>
      </w:r>
    </w:p>
    <w:p w14:paraId="36D1A5EC"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illustrates the sequence of events that led to the formation of Earth’s solar system.</w:t>
      </w:r>
    </w:p>
    <w:p w14:paraId="23D71731" w14:textId="77777777" w:rsidR="00AC2F9F" w:rsidRPr="00AC2F9F" w:rsidRDefault="00AC2F9F" w:rsidP="00AC2F9F">
      <w:pPr>
        <w:tabs>
          <w:tab w:val="left" w:pos="3465"/>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Figure 1. Formation of Earth’s Solar System</w:t>
      </w:r>
    </w:p>
    <w:p w14:paraId="0DA17F15" w14:textId="77777777" w:rsidR="00AC2F9F" w:rsidRPr="00AC2F9F" w:rsidRDefault="00AC2F9F" w:rsidP="00AC2F9F">
      <w:pPr>
        <w:tabs>
          <w:tab w:val="left" w:pos="3465"/>
        </w:tabs>
        <w:spacing w:after="120"/>
        <w:jc w:val="center"/>
        <w:rPr>
          <w:rFonts w:ascii="Calibri" w:eastAsia="Calibri" w:hAnsi="Calibri" w:cs="Calibri"/>
          <w:sz w:val="24"/>
          <w:szCs w:val="24"/>
        </w:rPr>
      </w:pPr>
      <w:bookmarkStart w:id="14" w:name="_Hlk101946824"/>
      <w:r w:rsidRPr="00AC2F9F">
        <w:rPr>
          <w:noProof/>
        </w:rPr>
        <w:drawing>
          <wp:inline distT="0" distB="0" distL="0" distR="0" wp14:anchorId="03D48152" wp14:editId="0A71D0D4">
            <wp:extent cx="5715000" cy="611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15000" cy="6115050"/>
                    </a:xfrm>
                    <a:prstGeom prst="rect">
                      <a:avLst/>
                    </a:prstGeom>
                  </pic:spPr>
                </pic:pic>
              </a:graphicData>
            </a:graphic>
          </wp:inline>
        </w:drawing>
      </w:r>
    </w:p>
    <w:p w14:paraId="0794F8A9" w14:textId="77777777" w:rsidR="00AC2F9F" w:rsidRPr="00AC2F9F" w:rsidRDefault="00AC2F9F" w:rsidP="00AC2F9F">
      <w:pPr>
        <w:rPr>
          <w:rFonts w:ascii="Calibri" w:hAnsi="Calibri" w:cs="Arial"/>
          <w:b/>
          <w:color w:val="000000"/>
          <w:sz w:val="24"/>
          <w:szCs w:val="22"/>
          <w:lang w:bidi="en-US"/>
        </w:rPr>
      </w:pPr>
      <w:bookmarkStart w:id="15" w:name="_Hlk114487980"/>
      <w:r w:rsidRPr="00AC2F9F">
        <w:rPr>
          <w:iCs/>
          <w:color w:val="000000"/>
        </w:rPr>
        <w:br w:type="page"/>
      </w:r>
    </w:p>
    <w:p w14:paraId="79142F6D"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A.</w:t>
      </w:r>
    </w:p>
    <w:p w14:paraId="166C661B" w14:textId="77777777" w:rsidR="00AC2F9F" w:rsidRPr="00AC2F9F" w:rsidRDefault="00AC2F9F" w:rsidP="00AC2F9F">
      <w:pPr>
        <w:tabs>
          <w:tab w:val="left" w:pos="7731"/>
        </w:tabs>
        <w:spacing w:after="240"/>
        <w:contextualSpacing/>
        <w:rPr>
          <w:rFonts w:ascii="Calibri" w:eastAsia="Calibri" w:hAnsi="Calibri" w:cs="Calibri"/>
          <w:sz w:val="24"/>
          <w:szCs w:val="24"/>
        </w:rPr>
      </w:pPr>
      <w:bookmarkStart w:id="16" w:name="_Hlk137040400"/>
      <w:r w:rsidRPr="00AC2F9F">
        <w:rPr>
          <w:rFonts w:ascii="Calibri" w:eastAsia="Calibri" w:hAnsi="Calibri" w:cs="Calibri"/>
          <w:sz w:val="24"/>
          <w:szCs w:val="24"/>
        </w:rPr>
        <w:t xml:space="preserve">Use the numbers 1, 2, 3, 4, and 5 to correctly sequence the events in </w:t>
      </w:r>
      <w:r w:rsidRPr="00AC2F9F">
        <w:rPr>
          <w:rFonts w:ascii="Calibri" w:eastAsia="Calibri" w:hAnsi="Calibri" w:cs="Calibri"/>
          <w:b/>
          <w:bCs/>
          <w:sz w:val="24"/>
          <w:szCs w:val="24"/>
        </w:rPr>
        <w:t>Chart 2</w:t>
      </w:r>
      <w:r w:rsidRPr="00AC2F9F">
        <w:rPr>
          <w:rFonts w:ascii="Calibri" w:eastAsia="Calibri" w:hAnsi="Calibri" w:cs="Calibri"/>
          <w:sz w:val="24"/>
          <w:szCs w:val="24"/>
        </w:rPr>
        <w:t xml:space="preserve">. Use your understanding of the Big Bang theory and </w:t>
      </w:r>
      <w:r w:rsidRPr="00AC2F9F">
        <w:rPr>
          <w:rFonts w:ascii="Calibri" w:eastAsia="Calibri" w:hAnsi="Calibri" w:cs="Calibri"/>
          <w:b/>
          <w:bCs/>
          <w:sz w:val="24"/>
          <w:szCs w:val="24"/>
        </w:rPr>
        <w:t>Figure 1</w:t>
      </w:r>
      <w:r w:rsidRPr="00AC2F9F">
        <w:rPr>
          <w:rFonts w:ascii="Calibri" w:eastAsia="Calibri" w:hAnsi="Calibri" w:cs="Calibri"/>
          <w:sz w:val="24"/>
          <w:szCs w:val="24"/>
        </w:rPr>
        <w:t xml:space="preserve"> to match the description of the events that formed Earth's solar</w:t>
      </w:r>
      <w:r w:rsidRPr="00AC2F9F">
        <w:rPr>
          <w:rFonts w:ascii="Segoe UI" w:hAnsi="Segoe UI" w:cs="Segoe UI"/>
          <w:sz w:val="18"/>
          <w:szCs w:val="18"/>
        </w:rPr>
        <w:t xml:space="preserve"> </w:t>
      </w:r>
      <w:r w:rsidRPr="00AC2F9F">
        <w:rPr>
          <w:rFonts w:ascii="Calibri" w:eastAsia="Calibri" w:hAnsi="Calibri" w:cs="Calibri"/>
          <w:sz w:val="24"/>
          <w:szCs w:val="24"/>
        </w:rPr>
        <w:t>system</w:t>
      </w:r>
      <w:bookmarkEnd w:id="16"/>
      <w:r w:rsidRPr="00AC2F9F">
        <w:rPr>
          <w:rFonts w:ascii="Calibri" w:eastAsia="Calibri" w:hAnsi="Calibri" w:cs="Calibri"/>
          <w:sz w:val="24"/>
          <w:szCs w:val="24"/>
        </w:rPr>
        <w:t xml:space="preserve">. </w:t>
      </w:r>
    </w:p>
    <w:p w14:paraId="5795D6E0" w14:textId="77777777" w:rsidR="00AC2F9F" w:rsidRPr="00AC2F9F" w:rsidRDefault="00AC2F9F" w:rsidP="00AC2F9F">
      <w:pPr>
        <w:tabs>
          <w:tab w:val="left" w:pos="7731"/>
        </w:tabs>
        <w:spacing w:after="120"/>
        <w:contextualSpacing/>
        <w:rPr>
          <w:rFonts w:ascii="Calibri" w:eastAsia="Calibri" w:hAnsi="Calibri" w:cs="Calibri"/>
          <w:sz w:val="24"/>
          <w:szCs w:val="24"/>
        </w:rPr>
      </w:pPr>
    </w:p>
    <w:p w14:paraId="2A612AA4" w14:textId="77777777" w:rsidR="00AC2F9F" w:rsidRPr="00AC2F9F" w:rsidRDefault="00AC2F9F" w:rsidP="00AC2F9F">
      <w:pPr>
        <w:tabs>
          <w:tab w:val="left" w:pos="7731"/>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2. Sequence of Events in the Formation of Earth’s Solar System</w:t>
      </w:r>
    </w:p>
    <w:tbl>
      <w:tblPr>
        <w:tblStyle w:val="TableGrid"/>
        <w:tblW w:w="9090" w:type="dxa"/>
        <w:tblInd w:w="355" w:type="dxa"/>
        <w:tblLook w:val="04A0" w:firstRow="1" w:lastRow="0" w:firstColumn="1" w:lastColumn="0" w:noHBand="0" w:noVBand="1"/>
      </w:tblPr>
      <w:tblGrid>
        <w:gridCol w:w="2160"/>
        <w:gridCol w:w="6930"/>
      </w:tblGrid>
      <w:tr w:rsidR="00AC2F9F" w:rsidRPr="00AC2F9F" w14:paraId="5D44F587" w14:textId="77777777" w:rsidTr="00AC2F9F">
        <w:trPr>
          <w:trHeight w:val="413"/>
        </w:trPr>
        <w:tc>
          <w:tcPr>
            <w:tcW w:w="2160" w:type="dxa"/>
            <w:shd w:val="clear" w:color="auto" w:fill="F2F2F2"/>
            <w:vAlign w:val="center"/>
          </w:tcPr>
          <w:bookmarkEnd w:id="14"/>
          <w:bookmarkEnd w:id="15"/>
          <w:p w14:paraId="6CAD9231"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Sequence Number</w:t>
            </w:r>
          </w:p>
        </w:tc>
        <w:tc>
          <w:tcPr>
            <w:tcW w:w="6930" w:type="dxa"/>
            <w:shd w:val="clear" w:color="auto" w:fill="F2F2F2"/>
            <w:vAlign w:val="center"/>
          </w:tcPr>
          <w:p w14:paraId="59CE5FFB"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Event</w:t>
            </w:r>
          </w:p>
        </w:tc>
      </w:tr>
      <w:tr w:rsidR="00AC2F9F" w:rsidRPr="00AC2F9F" w14:paraId="20EA018E" w14:textId="77777777" w:rsidTr="00E010AE">
        <w:tc>
          <w:tcPr>
            <w:tcW w:w="2160" w:type="dxa"/>
          </w:tcPr>
          <w:p w14:paraId="398C119D"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D8C7825" w14:textId="6DF2354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The cloud contracted under its gravity and shrank to form a spinning dis</w:t>
            </w:r>
            <w:r w:rsidR="003455D3">
              <w:rPr>
                <w:rFonts w:ascii="Calibri" w:eastAsia="Calibri" w:hAnsi="Calibri" w:cs="Calibri"/>
                <w:sz w:val="24"/>
                <w:szCs w:val="24"/>
              </w:rPr>
              <w:t>k</w:t>
            </w:r>
            <w:r w:rsidRPr="00AC2F9F">
              <w:rPr>
                <w:rFonts w:ascii="Calibri" w:eastAsia="Calibri" w:hAnsi="Calibri" w:cs="Calibri"/>
                <w:sz w:val="24"/>
                <w:szCs w:val="24"/>
              </w:rPr>
              <w:t>.</w:t>
            </w:r>
          </w:p>
        </w:tc>
      </w:tr>
      <w:tr w:rsidR="00AC2F9F" w:rsidRPr="00AC2F9F" w14:paraId="26F54991" w14:textId="77777777" w:rsidTr="00E010AE">
        <w:tc>
          <w:tcPr>
            <w:tcW w:w="2160" w:type="dxa"/>
          </w:tcPr>
          <w:p w14:paraId="4C4A5D75"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5BF0262C"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Small planetesimals collided and clumped together to form rocky planets.</w:t>
            </w:r>
            <w:r w:rsidRPr="00AC2F9F">
              <w:t xml:space="preserve"> </w:t>
            </w:r>
            <w:r w:rsidRPr="00AC2F9F">
              <w:rPr>
                <w:rFonts w:ascii="Calibri" w:eastAsia="Calibri" w:hAnsi="Calibri" w:cs="Calibri"/>
                <w:sz w:val="24"/>
                <w:szCs w:val="24"/>
              </w:rPr>
              <w:t>The gases spun out further from the sun and cooled to form the gaseous planets.</w:t>
            </w:r>
          </w:p>
        </w:tc>
      </w:tr>
      <w:tr w:rsidR="00AC2F9F" w:rsidRPr="00AC2F9F" w14:paraId="5E7E0D14" w14:textId="77777777" w:rsidTr="00E010AE">
        <w:tc>
          <w:tcPr>
            <w:tcW w:w="2160" w:type="dxa"/>
          </w:tcPr>
          <w:p w14:paraId="2B140283"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39B13654"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Within the nebula, the matter in the disk of gas began to collect to form bigger clumps of matter due to gravity.</w:t>
            </w:r>
          </w:p>
        </w:tc>
      </w:tr>
      <w:tr w:rsidR="00AC2F9F" w:rsidRPr="00AC2F9F" w14:paraId="0ACA47EF" w14:textId="77777777" w:rsidTr="00E010AE">
        <w:tc>
          <w:tcPr>
            <w:tcW w:w="2160" w:type="dxa"/>
          </w:tcPr>
          <w:p w14:paraId="24C8ACEE"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419EF92F"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Earth’s sun formed in the center of a disk of gas.</w:t>
            </w:r>
            <w:r w:rsidRPr="00AC2F9F">
              <w:t xml:space="preserve"> </w:t>
            </w:r>
            <w:r w:rsidRPr="00AC2F9F">
              <w:rPr>
                <w:rFonts w:ascii="Calibri" w:eastAsia="Calibri" w:hAnsi="Calibri" w:cs="Calibri"/>
                <w:sz w:val="24"/>
                <w:szCs w:val="24"/>
              </w:rPr>
              <w:t>The remainder of the cloud formed a swirling disk called the solar nebula.</w:t>
            </w:r>
          </w:p>
        </w:tc>
      </w:tr>
      <w:tr w:rsidR="00AC2F9F" w:rsidRPr="00AC2F9F" w14:paraId="1EB29C82" w14:textId="77777777" w:rsidTr="00E010AE">
        <w:tc>
          <w:tcPr>
            <w:tcW w:w="2160" w:type="dxa"/>
          </w:tcPr>
          <w:p w14:paraId="0D3656B9"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p>
        </w:tc>
        <w:tc>
          <w:tcPr>
            <w:tcW w:w="6930" w:type="dxa"/>
          </w:tcPr>
          <w:p w14:paraId="78A9A1D7"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 xml:space="preserve">The sun and all the planets of our solar system began as a giant cloud of gas and dust. </w:t>
            </w:r>
          </w:p>
        </w:tc>
      </w:tr>
    </w:tbl>
    <w:p w14:paraId="452AF42E"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B.</w:t>
      </w:r>
    </w:p>
    <w:p w14:paraId="1BE65118" w14:textId="77777777" w:rsidR="00AC2F9F" w:rsidRPr="00AC2F9F" w:rsidRDefault="00AC2F9F" w:rsidP="00AC2F9F">
      <w:pPr>
        <w:tabs>
          <w:tab w:val="left" w:pos="7731"/>
        </w:tabs>
        <w:spacing w:after="240"/>
        <w:rPr>
          <w:rFonts w:ascii="Calibri" w:eastAsia="Calibri" w:hAnsi="Calibri" w:cs="Calibri"/>
          <w:sz w:val="24"/>
          <w:szCs w:val="24"/>
        </w:rPr>
      </w:pPr>
      <w:r w:rsidRPr="00AC2F9F">
        <w:rPr>
          <w:rFonts w:ascii="Calibri" w:eastAsia="Calibri" w:hAnsi="Calibri" w:cs="Calibri"/>
          <w:sz w:val="24"/>
          <w:szCs w:val="24"/>
        </w:rPr>
        <w:t>Describe why the gaseous planets formed further from the sun.</w:t>
      </w:r>
    </w:p>
    <w:p w14:paraId="6DC1CB06"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3E96A60F"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346D511C" w14:textId="77777777" w:rsidR="00AC2F9F" w:rsidRPr="00AC2F9F" w:rsidRDefault="00AC2F9F" w:rsidP="00AC2F9F">
      <w:pPr>
        <w:spacing w:after="240"/>
        <w:contextualSpacing/>
        <w:rPr>
          <w:rFonts w:ascii="Calibri" w:eastAsia="Calibri" w:hAnsi="Calibri" w:cs="Calibri"/>
          <w:color w:val="000000"/>
          <w:sz w:val="24"/>
          <w:szCs w:val="24"/>
        </w:rPr>
      </w:pPr>
      <w:r w:rsidRPr="00AC2F9F">
        <w:rPr>
          <w:rFonts w:ascii="Calibri" w:eastAsia="Calibri" w:hAnsi="Calibri" w:cs="Calibri"/>
          <w:color w:val="000000"/>
          <w:sz w:val="24"/>
          <w:szCs w:val="24"/>
        </w:rPr>
        <w:t>__________________________________________________________________________</w:t>
      </w:r>
    </w:p>
    <w:p w14:paraId="60CD79D5" w14:textId="77777777" w:rsidR="00AC2F9F" w:rsidRPr="00AC2F9F" w:rsidRDefault="00AC2F9F" w:rsidP="00AC2F9F">
      <w:pPr>
        <w:spacing w:after="240"/>
        <w:ind w:left="360"/>
        <w:contextualSpacing/>
        <w:rPr>
          <w:rFonts w:ascii="Calibri" w:eastAsia="Calibri" w:hAnsi="Calibri" w:cs="Calibri"/>
          <w:color w:val="000000"/>
          <w:sz w:val="24"/>
          <w:szCs w:val="24"/>
        </w:rPr>
      </w:pPr>
    </w:p>
    <w:p w14:paraId="45C7D857"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color w:val="000000"/>
          <w:sz w:val="24"/>
          <w:szCs w:val="24"/>
        </w:rPr>
        <w:t>__________________________________________________________________________</w:t>
      </w:r>
    </w:p>
    <w:p w14:paraId="1EC35407" w14:textId="77777777" w:rsidR="00AC2F9F" w:rsidRPr="00AC2F9F" w:rsidRDefault="00AC2F9F" w:rsidP="00AC2F9F">
      <w:pPr>
        <w:keepNext/>
        <w:spacing w:before="240" w:after="60"/>
        <w:outlineLvl w:val="1"/>
        <w:rPr>
          <w:rFonts w:ascii="Calibri" w:hAnsi="Calibri" w:cs="Arial"/>
          <w:b/>
          <w:color w:val="000000"/>
          <w:sz w:val="24"/>
          <w:szCs w:val="22"/>
          <w:lang w:bidi="en-US"/>
        </w:rPr>
      </w:pPr>
      <w:r w:rsidRPr="00AC2F9F">
        <w:rPr>
          <w:rFonts w:ascii="Calibri" w:hAnsi="Calibri" w:cs="Arial"/>
          <w:b/>
          <w:color w:val="000000"/>
          <w:sz w:val="24"/>
          <w:szCs w:val="22"/>
          <w:lang w:bidi="en-US"/>
        </w:rPr>
        <w:t>Part C.</w:t>
      </w:r>
    </w:p>
    <w:p w14:paraId="467B62E4" w14:textId="77777777" w:rsidR="00AC2F9F" w:rsidRPr="00AC2F9F" w:rsidRDefault="00AC2F9F" w:rsidP="00AC2F9F">
      <w:pPr>
        <w:spacing w:after="240"/>
        <w:rPr>
          <w:rFonts w:ascii="Calibri" w:eastAsia="Calibri" w:hAnsi="Calibri" w:cs="Calibri"/>
          <w:sz w:val="24"/>
          <w:szCs w:val="24"/>
        </w:rPr>
      </w:pPr>
      <w:r w:rsidRPr="00AC2F9F">
        <w:rPr>
          <w:rFonts w:ascii="Calibri" w:eastAsia="Calibri" w:hAnsi="Calibri" w:cs="Calibri"/>
          <w:sz w:val="24"/>
          <w:szCs w:val="24"/>
        </w:rPr>
        <w:t>What has become of the leftover debris in the solar system that never became planets?</w:t>
      </w:r>
    </w:p>
    <w:p w14:paraId="068D9036"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7FE210C0" w14:textId="77777777" w:rsidR="00AC2F9F" w:rsidRPr="00AC2F9F" w:rsidRDefault="00AC2F9F" w:rsidP="00AC2F9F">
      <w:pPr>
        <w:spacing w:after="240"/>
        <w:rPr>
          <w:rFonts w:eastAsia="Calibri" w:cs="Calibri"/>
          <w:sz w:val="24"/>
          <w:szCs w:val="24"/>
        </w:rPr>
      </w:pPr>
      <w:r w:rsidRPr="00AC2F9F">
        <w:rPr>
          <w:rFonts w:eastAsia="Calibri" w:cs="Calibri"/>
          <w:sz w:val="24"/>
          <w:szCs w:val="24"/>
        </w:rPr>
        <w:t>___________________________________________________________________________</w:t>
      </w:r>
    </w:p>
    <w:p w14:paraId="1EA98B3D" w14:textId="77777777" w:rsidR="00AC2F9F" w:rsidRPr="00AC2F9F" w:rsidRDefault="00AC2F9F" w:rsidP="00AC2F9F">
      <w:pPr>
        <w:spacing w:after="240"/>
        <w:rPr>
          <w:rFonts w:ascii="Calibri" w:eastAsia="Calibri" w:hAnsi="Calibri" w:cs="Calibri"/>
          <w:color w:val="7030A0"/>
          <w:sz w:val="24"/>
          <w:szCs w:val="24"/>
        </w:rPr>
        <w:sectPr w:rsidR="00AC2F9F" w:rsidRPr="00AC2F9F" w:rsidSect="00BA12D6">
          <w:footerReference w:type="default" r:id="rId47"/>
          <w:pgSz w:w="12240" w:h="15840"/>
          <w:pgMar w:top="630" w:right="1440" w:bottom="1440" w:left="1440" w:header="720" w:footer="720" w:gutter="0"/>
          <w:pgNumType w:start="24"/>
          <w:cols w:space="720"/>
          <w:docGrid w:linePitch="272"/>
        </w:sectPr>
      </w:pPr>
      <w:r w:rsidRPr="00AC2F9F">
        <w:rPr>
          <w:rFonts w:ascii="Calibri" w:hAnsi="Calibri"/>
          <w:sz w:val="24"/>
          <w:szCs w:val="24"/>
        </w:rPr>
        <w:t>___________________________________________________________________________</w:t>
      </w:r>
    </w:p>
    <w:p w14:paraId="694F75CE" w14:textId="77777777" w:rsidR="00AC2F9F" w:rsidRPr="00AC2F9F" w:rsidRDefault="00AC2F9F" w:rsidP="00AC2F9F">
      <w:pPr>
        <w:keepNext/>
        <w:spacing w:before="280" w:after="60"/>
        <w:outlineLvl w:val="1"/>
        <w:rPr>
          <w:rFonts w:ascii="Calibri" w:hAnsi="Calibri" w:cs="Arial"/>
          <w:b/>
          <w:iCs/>
          <w:color w:val="002060"/>
          <w:sz w:val="28"/>
          <w:szCs w:val="24"/>
          <w:lang w:bidi="en-US"/>
        </w:rPr>
      </w:pPr>
      <w:bookmarkStart w:id="17" w:name="T3R"/>
      <w:r w:rsidRPr="00AC2F9F">
        <w:rPr>
          <w:rFonts w:ascii="Calibri" w:hAnsi="Calibri" w:cs="Arial"/>
          <w:b/>
          <w:iCs/>
          <w:color w:val="002060"/>
          <w:sz w:val="28"/>
          <w:szCs w:val="24"/>
          <w:lang w:bidi="en-US"/>
        </w:rPr>
        <w:t>SIPS Grade 8 Unit 2 EOU Assessment Task 3 Rubric (MS-ESS1-1, MS-ESS1-2, MS-ESS1-3, and MS-PS2-4)</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2880"/>
        <w:gridCol w:w="22"/>
        <w:gridCol w:w="2948"/>
        <w:gridCol w:w="2970"/>
        <w:gridCol w:w="3060"/>
      </w:tblGrid>
      <w:tr w:rsidR="00AC2F9F" w:rsidRPr="00AC2F9F" w14:paraId="0CAA34D6" w14:textId="77777777" w:rsidTr="007158F2">
        <w:trPr>
          <w:trHeight w:val="70"/>
          <w:tblHeader/>
        </w:trPr>
        <w:tc>
          <w:tcPr>
            <w:tcW w:w="1260" w:type="dxa"/>
            <w:shd w:val="clear" w:color="auto" w:fill="8EAADB"/>
            <w:vAlign w:val="center"/>
          </w:tcPr>
          <w:bookmarkEnd w:id="17"/>
          <w:p w14:paraId="28674717"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Prompt</w:t>
            </w:r>
          </w:p>
        </w:tc>
        <w:tc>
          <w:tcPr>
            <w:tcW w:w="2902" w:type="dxa"/>
            <w:gridSpan w:val="2"/>
            <w:shd w:val="clear" w:color="auto" w:fill="8EAADB"/>
            <w:vAlign w:val="center"/>
          </w:tcPr>
          <w:p w14:paraId="1D1EFC5F" w14:textId="77777777" w:rsidR="00AC2F9F" w:rsidRPr="00AC2F9F" w:rsidRDefault="00AC2F9F" w:rsidP="00AC2F9F">
            <w:pPr>
              <w:tabs>
                <w:tab w:val="left" w:pos="10420"/>
              </w:tabs>
              <w:spacing w:after="60"/>
              <w:jc w:val="center"/>
              <w:rPr>
                <w:rFonts w:ascii="Calibri" w:hAnsi="Calibri" w:cs="Calibri"/>
                <w:b/>
                <w:sz w:val="22"/>
                <w:szCs w:val="22"/>
              </w:rPr>
            </w:pPr>
            <w:r w:rsidRPr="00AC2F9F">
              <w:rPr>
                <w:rFonts w:ascii="Calibri" w:hAnsi="Calibri" w:cs="Calibri"/>
                <w:b/>
                <w:sz w:val="22"/>
                <w:szCs w:val="22"/>
              </w:rPr>
              <w:t>Score Point 0</w:t>
            </w:r>
          </w:p>
        </w:tc>
        <w:tc>
          <w:tcPr>
            <w:tcW w:w="2948" w:type="dxa"/>
            <w:shd w:val="clear" w:color="auto" w:fill="8EAADB"/>
            <w:vAlign w:val="center"/>
          </w:tcPr>
          <w:p w14:paraId="48C49922"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1</w:t>
            </w:r>
          </w:p>
        </w:tc>
        <w:tc>
          <w:tcPr>
            <w:tcW w:w="2970" w:type="dxa"/>
            <w:shd w:val="clear" w:color="auto" w:fill="8EAADB"/>
            <w:vAlign w:val="center"/>
          </w:tcPr>
          <w:p w14:paraId="39339846"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2</w:t>
            </w:r>
          </w:p>
        </w:tc>
        <w:tc>
          <w:tcPr>
            <w:tcW w:w="3060" w:type="dxa"/>
            <w:shd w:val="clear" w:color="auto" w:fill="8EAADB"/>
          </w:tcPr>
          <w:p w14:paraId="0B6596FD" w14:textId="77777777" w:rsidR="00AC2F9F" w:rsidRPr="00AC2F9F" w:rsidRDefault="00AC2F9F" w:rsidP="00AC2F9F">
            <w:pPr>
              <w:tabs>
                <w:tab w:val="left" w:pos="10420"/>
              </w:tabs>
              <w:spacing w:after="60"/>
              <w:jc w:val="center"/>
              <w:rPr>
                <w:rFonts w:ascii="Calibri" w:hAnsi="Calibri" w:cs="Calibri"/>
                <w:b/>
                <w:sz w:val="22"/>
                <w:szCs w:val="22"/>
              </w:rPr>
            </w:pPr>
          </w:p>
          <w:p w14:paraId="535E2E6B" w14:textId="77777777" w:rsidR="00AC2F9F" w:rsidRPr="00AC2F9F" w:rsidRDefault="00AC2F9F" w:rsidP="00AC2F9F">
            <w:pPr>
              <w:tabs>
                <w:tab w:val="left" w:pos="10420"/>
              </w:tabs>
              <w:spacing w:after="60"/>
              <w:jc w:val="center"/>
              <w:rPr>
                <w:rFonts w:ascii="Calibri" w:hAnsi="Calibri" w:cs="Calibri"/>
                <w:sz w:val="22"/>
                <w:szCs w:val="22"/>
              </w:rPr>
            </w:pPr>
            <w:r w:rsidRPr="00AC2F9F">
              <w:rPr>
                <w:rFonts w:ascii="Calibri" w:hAnsi="Calibri" w:cs="Calibri"/>
                <w:b/>
                <w:sz w:val="22"/>
                <w:szCs w:val="22"/>
              </w:rPr>
              <w:t>Score Point 3</w:t>
            </w:r>
          </w:p>
          <w:p w14:paraId="5F2795C9" w14:textId="77777777" w:rsidR="00AC2F9F" w:rsidRPr="00AC2F9F" w:rsidRDefault="00AC2F9F" w:rsidP="00AC2F9F">
            <w:pPr>
              <w:tabs>
                <w:tab w:val="left" w:pos="10420"/>
              </w:tabs>
              <w:spacing w:after="60"/>
              <w:jc w:val="center"/>
              <w:rPr>
                <w:rFonts w:ascii="Calibri" w:hAnsi="Calibri" w:cs="Calibri"/>
                <w:b/>
                <w:sz w:val="22"/>
                <w:szCs w:val="22"/>
              </w:rPr>
            </w:pPr>
          </w:p>
        </w:tc>
      </w:tr>
      <w:tr w:rsidR="00AC2F9F" w:rsidRPr="00AC2F9F" w14:paraId="0098DCD6" w14:textId="77777777" w:rsidTr="007158F2">
        <w:trPr>
          <w:trHeight w:val="602"/>
        </w:trPr>
        <w:tc>
          <w:tcPr>
            <w:tcW w:w="1260" w:type="dxa"/>
            <w:shd w:val="clear" w:color="auto" w:fill="F2F2F2" w:themeFill="background1" w:themeFillShade="F2"/>
          </w:tcPr>
          <w:p w14:paraId="02EF1714" w14:textId="77777777" w:rsidR="00AC2F9F" w:rsidRDefault="00AC2F9F" w:rsidP="006200B6">
            <w:pPr>
              <w:spacing w:after="120"/>
              <w:rPr>
                <w:rFonts w:ascii="Calibri" w:hAnsi="Calibri" w:cs="Calibri"/>
                <w:b/>
                <w:sz w:val="22"/>
                <w:szCs w:val="22"/>
              </w:rPr>
            </w:pPr>
            <w:r w:rsidRPr="00AC2F9F">
              <w:rPr>
                <w:rFonts w:ascii="Calibri" w:hAnsi="Calibri" w:cs="Calibri"/>
                <w:b/>
                <w:sz w:val="22"/>
                <w:szCs w:val="22"/>
              </w:rPr>
              <w:t>Prompt 1</w:t>
            </w:r>
            <w:r w:rsidR="00333631">
              <w:rPr>
                <w:rFonts w:ascii="Calibri" w:hAnsi="Calibri" w:cs="Calibri"/>
                <w:b/>
                <w:sz w:val="22"/>
                <w:szCs w:val="22"/>
              </w:rPr>
              <w:t xml:space="preserve"> </w:t>
            </w:r>
            <w:r w:rsidRPr="00AC2F9F">
              <w:rPr>
                <w:rFonts w:ascii="Calibri" w:hAnsi="Calibri" w:cs="Calibri"/>
                <w:b/>
                <w:sz w:val="22"/>
                <w:szCs w:val="22"/>
              </w:rPr>
              <w:t>Part A.</w:t>
            </w:r>
          </w:p>
          <w:p w14:paraId="3E702A09" w14:textId="77777777" w:rsidR="00916D2E" w:rsidRDefault="00916D2E" w:rsidP="006200B6">
            <w:pPr>
              <w:spacing w:after="120"/>
              <w:rPr>
                <w:rFonts w:ascii="Calibri" w:hAnsi="Calibri" w:cs="Calibri"/>
                <w:b/>
                <w:sz w:val="22"/>
                <w:szCs w:val="22"/>
              </w:rPr>
            </w:pPr>
          </w:p>
          <w:p w14:paraId="06A32F40" w14:textId="66B9DF8E" w:rsidR="00916D2E" w:rsidRPr="00AC2F9F" w:rsidRDefault="00916D2E" w:rsidP="006200B6">
            <w:pPr>
              <w:spacing w:after="120"/>
              <w:rPr>
                <w:rFonts w:ascii="Calibri" w:hAnsi="Calibri" w:cs="Calibri"/>
                <w:b/>
                <w:sz w:val="22"/>
                <w:szCs w:val="22"/>
              </w:rPr>
            </w:pPr>
            <w:hyperlink r:id="rId48" w:history="1">
              <w:r w:rsidRPr="00672E99">
                <w:rPr>
                  <w:rStyle w:val="Hyperlink"/>
                  <w:rFonts w:ascii="Calibri" w:hAnsi="Calibri" w:cs="Calibri"/>
                  <w:b/>
                  <w:sz w:val="22"/>
                  <w:szCs w:val="22"/>
                </w:rPr>
                <w:t>Scored Responses</w:t>
              </w:r>
            </w:hyperlink>
          </w:p>
        </w:tc>
        <w:tc>
          <w:tcPr>
            <w:tcW w:w="2902" w:type="dxa"/>
            <w:gridSpan w:val="2"/>
            <w:shd w:val="clear" w:color="auto" w:fill="auto"/>
          </w:tcPr>
          <w:p w14:paraId="3D5865F8" w14:textId="77777777" w:rsidR="00AC2F9F" w:rsidRPr="00AC2F9F" w:rsidRDefault="00AC2F9F" w:rsidP="006200B6">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034CAC05" w14:textId="77777777" w:rsidR="00AC2F9F" w:rsidRPr="00AC2F9F" w:rsidRDefault="00AC2F9F" w:rsidP="006200B6">
            <w:pPr>
              <w:spacing w:after="120"/>
              <w:rPr>
                <w:rFonts w:ascii="Calibri" w:hAnsi="Calibri" w:cs="Calibri"/>
                <w:color w:val="000000"/>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62ED22F6" w14:textId="68900DDA" w:rsidR="00AC2F9F" w:rsidRPr="00AC2F9F" w:rsidRDefault="761C5B98" w:rsidP="006200B6">
            <w:pPr>
              <w:spacing w:after="120"/>
              <w:rPr>
                <w:rFonts w:ascii="Calibri" w:eastAsia="Calibri" w:hAnsi="Calibri" w:cs="Calibri"/>
                <w:color w:val="000000"/>
                <w:sz w:val="22"/>
                <w:szCs w:val="22"/>
              </w:rPr>
            </w:pPr>
            <w:r w:rsidRPr="761C5B98">
              <w:rPr>
                <w:rFonts w:ascii="Calibri" w:eastAsia="Calibri" w:hAnsi="Calibri" w:cs="Calibri"/>
                <w:color w:val="000000" w:themeColor="text1"/>
                <w:sz w:val="22"/>
                <w:szCs w:val="22"/>
              </w:rPr>
              <w:t xml:space="preserve">Response includes the </w:t>
            </w:r>
            <w:r w:rsidRPr="761C5B98">
              <w:rPr>
                <w:rFonts w:ascii="Calibri" w:eastAsia="Calibri" w:hAnsi="Calibri" w:cs="Calibri"/>
                <w:sz w:val="22"/>
                <w:szCs w:val="22"/>
              </w:rPr>
              <w:t xml:space="preserve">following </w:t>
            </w:r>
            <w:r w:rsidRPr="761C5B98">
              <w:rPr>
                <w:rFonts w:ascii="Calibri" w:eastAsia="Calibri" w:hAnsi="Calibri" w:cs="Calibri"/>
                <w:color w:val="000000" w:themeColor="text1"/>
                <w:sz w:val="22"/>
                <w:szCs w:val="22"/>
              </w:rPr>
              <w:t>aspects:</w:t>
            </w:r>
          </w:p>
          <w:p w14:paraId="3486D0FC" w14:textId="39AD11B7" w:rsidR="00AC2F9F" w:rsidRPr="00AC2F9F" w:rsidRDefault="761C5B98" w:rsidP="006200B6">
            <w:pPr>
              <w:pStyle w:val="ListParagraph"/>
              <w:numPr>
                <w:ilvl w:val="0"/>
                <w:numId w:val="18"/>
              </w:numPr>
              <w:shd w:val="clear" w:color="auto" w:fill="FFFFFF" w:themeFill="background1"/>
              <w:spacing w:after="120"/>
              <w:contextualSpacing w:val="0"/>
              <w:rPr>
                <w:rFonts w:ascii="Calibri" w:eastAsia="Calibri" w:hAnsi="Calibri" w:cs="Calibri"/>
                <w:sz w:val="22"/>
                <w:szCs w:val="22"/>
              </w:rPr>
            </w:pPr>
            <w:r w:rsidRPr="761C5B98">
              <w:rPr>
                <w:rFonts w:ascii="Calibri" w:eastAsia="Calibri" w:hAnsi="Calibri" w:cs="Calibri"/>
                <w:sz w:val="22"/>
                <w:szCs w:val="22"/>
              </w:rPr>
              <w:t xml:space="preserve">Describes Earth's gravity as greater than the moon's gravity </w:t>
            </w:r>
          </w:p>
          <w:p w14:paraId="208B4B25" w14:textId="4D8D220C" w:rsidR="00AC2F9F" w:rsidRPr="00AC2F9F" w:rsidRDefault="761C5B98" w:rsidP="006200B6">
            <w:pPr>
              <w:pStyle w:val="ListParagraph"/>
              <w:numPr>
                <w:ilvl w:val="0"/>
                <w:numId w:val="18"/>
              </w:numPr>
              <w:shd w:val="clear" w:color="auto" w:fill="FFFFFF" w:themeFill="background1"/>
              <w:spacing w:after="120"/>
              <w:contextualSpacing w:val="0"/>
              <w:rPr>
                <w:rFonts w:ascii="Calibri" w:eastAsia="Calibri" w:hAnsi="Calibri" w:cs="Calibri"/>
                <w:sz w:val="22"/>
                <w:szCs w:val="22"/>
              </w:rPr>
            </w:pPr>
            <w:r w:rsidRPr="761C5B98">
              <w:rPr>
                <w:rFonts w:ascii="Calibri" w:eastAsia="Calibri" w:hAnsi="Calibri" w:cs="Calibri"/>
                <w:sz w:val="22"/>
                <w:szCs w:val="22"/>
              </w:rPr>
              <w:t>Includes evidence based on lower ending velocity</w:t>
            </w:r>
          </w:p>
        </w:tc>
        <w:tc>
          <w:tcPr>
            <w:tcW w:w="3060" w:type="dxa"/>
          </w:tcPr>
          <w:p w14:paraId="1ACE8A35" w14:textId="77777777" w:rsidR="00AC2F9F" w:rsidRPr="00AC2F9F" w:rsidRDefault="00AC2F9F" w:rsidP="006200B6">
            <w:pPr>
              <w:spacing w:after="120"/>
              <w:rPr>
                <w:rFonts w:ascii="Calibri" w:eastAsia="Calibri" w:hAnsi="Calibri" w:cs="Calibri"/>
                <w:color w:val="000000"/>
                <w:sz w:val="22"/>
                <w:szCs w:val="22"/>
              </w:rPr>
            </w:pPr>
            <w:r w:rsidRPr="00AC2F9F">
              <w:rPr>
                <w:rFonts w:ascii="Calibri" w:hAnsi="Calibri" w:cs="Calibri"/>
                <w:sz w:val="22"/>
                <w:szCs w:val="22"/>
              </w:rPr>
              <w:t>NA</w:t>
            </w:r>
          </w:p>
        </w:tc>
      </w:tr>
      <w:tr w:rsidR="00AC2F9F" w:rsidRPr="00AC2F9F" w14:paraId="6D536D74" w14:textId="77777777" w:rsidTr="007158F2">
        <w:trPr>
          <w:trHeight w:val="1034"/>
        </w:trPr>
        <w:tc>
          <w:tcPr>
            <w:tcW w:w="1260" w:type="dxa"/>
            <w:shd w:val="clear" w:color="auto" w:fill="F2F2F2" w:themeFill="background1" w:themeFillShade="F2"/>
          </w:tcPr>
          <w:p w14:paraId="41600172" w14:textId="77777777" w:rsidR="00AC2F9F" w:rsidRDefault="00AC2F9F" w:rsidP="00333631">
            <w:pPr>
              <w:spacing w:after="120"/>
              <w:rPr>
                <w:rFonts w:ascii="Calibri" w:hAnsi="Calibri" w:cs="Calibri"/>
                <w:b/>
                <w:sz w:val="22"/>
                <w:szCs w:val="22"/>
              </w:rPr>
            </w:pPr>
            <w:r w:rsidRPr="00AC2F9F">
              <w:rPr>
                <w:rFonts w:ascii="Calibri" w:hAnsi="Calibri" w:cs="Calibri"/>
                <w:b/>
                <w:sz w:val="22"/>
                <w:szCs w:val="22"/>
              </w:rPr>
              <w:t>Prompt 1</w:t>
            </w:r>
            <w:r w:rsidR="00333631">
              <w:rPr>
                <w:rFonts w:ascii="Calibri" w:hAnsi="Calibri" w:cs="Calibri"/>
                <w:b/>
                <w:sz w:val="22"/>
                <w:szCs w:val="22"/>
              </w:rPr>
              <w:t xml:space="preserve"> </w:t>
            </w:r>
            <w:r w:rsidRPr="00AC2F9F">
              <w:rPr>
                <w:rFonts w:ascii="Calibri" w:hAnsi="Calibri" w:cs="Calibri"/>
                <w:b/>
                <w:sz w:val="22"/>
                <w:szCs w:val="22"/>
              </w:rPr>
              <w:t>Part B.</w:t>
            </w:r>
          </w:p>
          <w:p w14:paraId="5AF2C6C2" w14:textId="77777777" w:rsidR="00916D2E" w:rsidRDefault="00916D2E" w:rsidP="00333631">
            <w:pPr>
              <w:spacing w:after="120"/>
              <w:rPr>
                <w:rFonts w:ascii="Calibri" w:hAnsi="Calibri" w:cs="Calibri"/>
                <w:b/>
                <w:sz w:val="22"/>
                <w:szCs w:val="22"/>
              </w:rPr>
            </w:pPr>
          </w:p>
          <w:p w14:paraId="1829AA73" w14:textId="57E3E37D" w:rsidR="00916D2E" w:rsidRPr="00AC2F9F" w:rsidRDefault="00916D2E" w:rsidP="00333631">
            <w:pPr>
              <w:spacing w:after="120"/>
              <w:rPr>
                <w:rFonts w:ascii="Calibri" w:hAnsi="Calibri" w:cs="Calibri"/>
                <w:b/>
                <w:sz w:val="22"/>
                <w:szCs w:val="22"/>
              </w:rPr>
            </w:pPr>
            <w:hyperlink r:id="rId49"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117CAC92"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76F50661" w14:textId="77777777" w:rsidR="00AC2F9F" w:rsidRPr="00AC2F9F" w:rsidRDefault="00AC2F9F" w:rsidP="006200B6">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3102A31E" w14:textId="77777777" w:rsidR="00AC2F9F" w:rsidRPr="00AC2F9F" w:rsidRDefault="00AC2F9F" w:rsidP="006200B6">
            <w:pPr>
              <w:spacing w:after="120"/>
              <w:rPr>
                <w:rFonts w:cs="Calibri"/>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3060" w:type="dxa"/>
          </w:tcPr>
          <w:p w14:paraId="4D3886E5" w14:textId="77777777" w:rsidR="00AC2F9F" w:rsidRPr="00AC2F9F" w:rsidRDefault="00AC2F9F" w:rsidP="006200B6">
            <w:p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Response includes the following aspects:</w:t>
            </w:r>
          </w:p>
          <w:p w14:paraId="0C9BE699" w14:textId="77777777" w:rsidR="00AC2F9F" w:rsidRPr="00AC2F9F" w:rsidRDefault="00AC2F9F" w:rsidP="006200B6">
            <w:pPr>
              <w:numPr>
                <w:ilvl w:val="0"/>
                <w:numId w:val="17"/>
              </w:numPr>
              <w:spacing w:after="120"/>
              <w:rPr>
                <w:rFonts w:ascii="Calibri" w:hAnsi="Calibri" w:cs="Calibri"/>
                <w:sz w:val="22"/>
                <w:szCs w:val="22"/>
              </w:rPr>
            </w:pPr>
            <w:r w:rsidRPr="00AC2F9F">
              <w:rPr>
                <w:rFonts w:ascii="Calibri" w:eastAsia="Calibri" w:hAnsi="Calibri" w:cs="Calibri"/>
                <w:color w:val="000000"/>
                <w:sz w:val="22"/>
                <w:szCs w:val="22"/>
              </w:rPr>
              <w:t xml:space="preserve">A planet with greater gravitational pull is one on which the student would be heavier </w:t>
            </w:r>
          </w:p>
          <w:p w14:paraId="53EA222B" w14:textId="77777777" w:rsidR="00AC2F9F" w:rsidRPr="00AC2F9F" w:rsidRDefault="00AC2F9F" w:rsidP="006200B6">
            <w:pPr>
              <w:numPr>
                <w:ilvl w:val="0"/>
                <w:numId w:val="17"/>
              </w:numPr>
              <w:spacing w:after="120"/>
              <w:rPr>
                <w:rFonts w:ascii="Calibri" w:hAnsi="Calibri" w:cs="Calibri"/>
                <w:sz w:val="22"/>
                <w:szCs w:val="22"/>
              </w:rPr>
            </w:pPr>
            <w:r w:rsidRPr="00AC2F9F">
              <w:rPr>
                <w:rFonts w:ascii="Calibri" w:eastAsia="Calibri" w:hAnsi="Calibri" w:cs="Calibri"/>
                <w:color w:val="000000"/>
                <w:sz w:val="22"/>
                <w:szCs w:val="22"/>
              </w:rPr>
              <w:t>A planet with less gravitational pull is one on which the student would be lighter</w:t>
            </w:r>
          </w:p>
          <w:p w14:paraId="582DBA5D" w14:textId="77777777" w:rsidR="00AC2F9F" w:rsidRPr="00AC2F9F" w:rsidRDefault="00AC2F9F" w:rsidP="006200B6">
            <w:pPr>
              <w:numPr>
                <w:ilvl w:val="0"/>
                <w:numId w:val="17"/>
              </w:numPr>
              <w:spacing w:after="120"/>
              <w:rPr>
                <w:rFonts w:ascii="Calibri" w:eastAsia="Calibri" w:hAnsi="Calibri" w:cs="Calibri"/>
                <w:color w:val="000000"/>
                <w:sz w:val="22"/>
                <w:szCs w:val="22"/>
              </w:rPr>
            </w:pPr>
            <w:r w:rsidRPr="00AC2F9F">
              <w:rPr>
                <w:rFonts w:ascii="Calibri" w:eastAsia="Calibri" w:hAnsi="Calibri" w:cs="Calibri"/>
                <w:color w:val="000000"/>
                <w:sz w:val="22"/>
                <w:szCs w:val="22"/>
              </w:rPr>
              <w:t>Both conditions are accurately supported with data from Table 1</w:t>
            </w:r>
          </w:p>
        </w:tc>
      </w:tr>
      <w:tr w:rsidR="00AC2F9F" w:rsidRPr="00AC2F9F" w14:paraId="65C4136F" w14:textId="77777777" w:rsidTr="007158F2">
        <w:trPr>
          <w:trHeight w:val="1034"/>
        </w:trPr>
        <w:tc>
          <w:tcPr>
            <w:tcW w:w="1260" w:type="dxa"/>
            <w:shd w:val="clear" w:color="auto" w:fill="F2F2F2" w:themeFill="background1" w:themeFillShade="F2"/>
          </w:tcPr>
          <w:p w14:paraId="0C4228AF"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 xml:space="preserve">Prompt 1 Part C. </w:t>
            </w:r>
          </w:p>
          <w:p w14:paraId="0DEE9001"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349AFC05" w14:textId="42F35121" w:rsidR="00916D2E" w:rsidRPr="00AC2F9F" w:rsidRDefault="00916D2E" w:rsidP="006200B6">
            <w:pPr>
              <w:pBdr>
                <w:top w:val="nil"/>
                <w:left w:val="nil"/>
                <w:bottom w:val="nil"/>
                <w:right w:val="nil"/>
                <w:between w:val="nil"/>
              </w:pBdr>
              <w:spacing w:after="120"/>
              <w:rPr>
                <w:rFonts w:ascii="Calibri" w:hAnsi="Calibri" w:cs="Calibri"/>
                <w:sz w:val="22"/>
                <w:szCs w:val="22"/>
                <w:highlight w:val="yellow"/>
              </w:rPr>
            </w:pPr>
            <w:hyperlink r:id="rId50"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38C30F7A" w14:textId="77777777" w:rsidR="00AC2F9F" w:rsidRPr="00AC2F9F" w:rsidRDefault="00AC2F9F" w:rsidP="006200B6">
            <w:p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2E3595FC" w14:textId="77777777" w:rsidR="00AC2F9F" w:rsidRPr="00AC2F9F" w:rsidRDefault="00AC2F9F" w:rsidP="006200B6">
            <w:pP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tcPr>
          <w:p w14:paraId="58C7B625"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Response includes the following aspects:</w:t>
            </w:r>
          </w:p>
          <w:p w14:paraId="00A37BDE" w14:textId="77777777" w:rsidR="00AC2F9F" w:rsidRPr="00AC2F9F" w:rsidRDefault="00AC2F9F" w:rsidP="006200B6">
            <w:pPr>
              <w:numPr>
                <w:ilvl w:val="0"/>
                <w:numId w:val="18"/>
              </w:numPr>
              <w:spacing w:after="120"/>
              <w:rPr>
                <w:rFonts w:ascii="Calibri" w:hAnsi="Calibri" w:cs="Calibri"/>
                <w:sz w:val="22"/>
                <w:szCs w:val="22"/>
              </w:rPr>
            </w:pPr>
            <w:r w:rsidRPr="00AC2F9F">
              <w:rPr>
                <w:rFonts w:ascii="Calibri" w:hAnsi="Calibri" w:cs="Calibri"/>
                <w:sz w:val="22"/>
                <w:szCs w:val="22"/>
              </w:rPr>
              <w:t>A planet with a much lower gravitational pull (e.g., Pluto)</w:t>
            </w:r>
          </w:p>
          <w:p w14:paraId="1AD39FA2" w14:textId="77777777" w:rsidR="00AC2F9F" w:rsidRPr="00AC2F9F" w:rsidRDefault="00AC2F9F" w:rsidP="006200B6">
            <w:pPr>
              <w:numPr>
                <w:ilvl w:val="0"/>
                <w:numId w:val="18"/>
              </w:numPr>
              <w:pBdr>
                <w:top w:val="nil"/>
                <w:left w:val="nil"/>
                <w:bottom w:val="nil"/>
                <w:right w:val="nil"/>
                <w:between w:val="nil"/>
              </w:pBdr>
              <w:spacing w:after="120"/>
              <w:rPr>
                <w:rFonts w:ascii="Calibri" w:hAnsi="Calibri" w:cs="Calibri"/>
                <w:color w:val="000000"/>
                <w:sz w:val="22"/>
                <w:szCs w:val="22"/>
              </w:rPr>
            </w:pPr>
            <w:r w:rsidRPr="00AC2F9F">
              <w:rPr>
                <w:rFonts w:ascii="Calibri" w:hAnsi="Calibri" w:cs="Calibri"/>
                <w:sz w:val="22"/>
                <w:szCs w:val="22"/>
              </w:rPr>
              <w:t xml:space="preserve">Evidence for lower gravitational pull from Table 1 </w:t>
            </w:r>
          </w:p>
        </w:tc>
        <w:tc>
          <w:tcPr>
            <w:tcW w:w="3060" w:type="dxa"/>
          </w:tcPr>
          <w:p w14:paraId="439FD53B"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NA</w:t>
            </w:r>
          </w:p>
        </w:tc>
      </w:tr>
      <w:tr w:rsidR="00AC2F9F" w:rsidRPr="00AC2F9F" w14:paraId="7EC1C474" w14:textId="77777777" w:rsidTr="007158F2">
        <w:trPr>
          <w:trHeight w:val="1016"/>
        </w:trPr>
        <w:tc>
          <w:tcPr>
            <w:tcW w:w="1260" w:type="dxa"/>
            <w:shd w:val="clear" w:color="auto" w:fill="F2F2F2" w:themeFill="background1" w:themeFillShade="F2"/>
          </w:tcPr>
          <w:p w14:paraId="53B61D0D"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2</w:t>
            </w:r>
            <w:r w:rsidR="00333631">
              <w:rPr>
                <w:rFonts w:ascii="Calibri" w:hAnsi="Calibri" w:cs="Calibri"/>
                <w:b/>
                <w:sz w:val="22"/>
                <w:szCs w:val="22"/>
              </w:rPr>
              <w:t xml:space="preserve"> </w:t>
            </w:r>
            <w:r w:rsidRPr="00AC2F9F">
              <w:rPr>
                <w:rFonts w:ascii="Calibri" w:hAnsi="Calibri" w:cs="Calibri"/>
                <w:b/>
                <w:sz w:val="22"/>
                <w:szCs w:val="22"/>
              </w:rPr>
              <w:t>Part A. &amp; Part B.</w:t>
            </w:r>
          </w:p>
          <w:p w14:paraId="761B79D9"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2BC36D14" w14:textId="28135447"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1" w:history="1">
              <w:r w:rsidRPr="00A80E29">
                <w:rPr>
                  <w:rStyle w:val="Hyperlink"/>
                  <w:rFonts w:ascii="Calibri" w:hAnsi="Calibri" w:cs="Calibri"/>
                  <w:b/>
                  <w:sz w:val="22"/>
                  <w:szCs w:val="22"/>
                </w:rPr>
                <w:t>Scored Responses</w:t>
              </w:r>
            </w:hyperlink>
          </w:p>
        </w:tc>
        <w:tc>
          <w:tcPr>
            <w:tcW w:w="2902" w:type="dxa"/>
            <w:gridSpan w:val="2"/>
            <w:shd w:val="clear" w:color="auto" w:fill="auto"/>
          </w:tcPr>
          <w:p w14:paraId="033C570F"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3CE4962B" w14:textId="77777777" w:rsidR="00AC2F9F" w:rsidRPr="00AC2F9F" w:rsidRDefault="00AC2F9F" w:rsidP="006200B6">
            <w:pPr>
              <w:pBdr>
                <w:top w:val="nil"/>
                <w:left w:val="nil"/>
                <w:bottom w:val="nil"/>
                <w:right w:val="nil"/>
                <w:between w:val="nil"/>
              </w:pBdr>
              <w:spacing w:after="120"/>
              <w:rPr>
                <w:rFonts w:cs="Calibri"/>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w:t>
            </w:r>
            <w:r w:rsidRPr="00AC2F9F">
              <w:rPr>
                <w:rFonts w:cs="Calibri"/>
                <w:color w:val="000000"/>
              </w:rPr>
              <w:t> </w:t>
            </w:r>
          </w:p>
        </w:tc>
        <w:tc>
          <w:tcPr>
            <w:tcW w:w="2970" w:type="dxa"/>
            <w:shd w:val="clear" w:color="auto" w:fill="auto"/>
          </w:tcPr>
          <w:p w14:paraId="2861C08C"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49248BEE"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1A1917D5" w14:textId="77777777" w:rsidR="00AC2F9F" w:rsidRPr="00AC2F9F" w:rsidRDefault="00AC2F9F" w:rsidP="006200B6">
            <w:pPr>
              <w:numPr>
                <w:ilvl w:val="0"/>
                <w:numId w:val="7"/>
              </w:numPr>
              <w:pBdr>
                <w:top w:val="nil"/>
                <w:left w:val="nil"/>
                <w:bottom w:val="nil"/>
                <w:right w:val="nil"/>
                <w:between w:val="nil"/>
              </w:pBdr>
              <w:spacing w:after="120"/>
              <w:rPr>
                <w:rFonts w:cs="Calibri"/>
              </w:rPr>
            </w:pPr>
            <w:r w:rsidRPr="00AC2F9F">
              <w:rPr>
                <w:rFonts w:ascii="Calibri" w:hAnsi="Calibri" w:cs="Calibri"/>
                <w:sz w:val="22"/>
                <w:szCs w:val="22"/>
              </w:rPr>
              <w:t xml:space="preserve">Correct sorting of at least </w:t>
            </w:r>
            <w:r w:rsidRPr="00AC2F9F">
              <w:rPr>
                <w:rFonts w:ascii="Calibri" w:hAnsi="Calibri" w:cs="Calibri"/>
                <w:b/>
                <w:bCs/>
                <w:sz w:val="22"/>
                <w:szCs w:val="22"/>
              </w:rPr>
              <w:t>three (3)</w:t>
            </w:r>
            <w:r w:rsidRPr="00AC2F9F">
              <w:rPr>
                <w:rFonts w:ascii="Calibri" w:hAnsi="Calibri" w:cs="Calibri"/>
                <w:sz w:val="22"/>
                <w:szCs w:val="22"/>
              </w:rPr>
              <w:t xml:space="preserve"> of the </w:t>
            </w:r>
            <w:r w:rsidRPr="00AC2F9F">
              <w:rPr>
                <w:rFonts w:ascii="Calibri" w:hAnsi="Calibri" w:cs="Calibri"/>
                <w:b/>
                <w:bCs/>
                <w:sz w:val="22"/>
                <w:szCs w:val="22"/>
              </w:rPr>
              <w:t>four (4)</w:t>
            </w:r>
            <w:r w:rsidRPr="00AC2F9F">
              <w:rPr>
                <w:rFonts w:ascii="Calibri" w:hAnsi="Calibri" w:cs="Calibri"/>
                <w:sz w:val="22"/>
                <w:szCs w:val="22"/>
              </w:rPr>
              <w:t xml:space="preserve"> Rocky Planets and </w:t>
            </w:r>
            <w:r w:rsidRPr="00AC2F9F">
              <w:rPr>
                <w:rFonts w:ascii="Calibri" w:hAnsi="Calibri" w:cs="Calibri"/>
                <w:b/>
                <w:bCs/>
                <w:sz w:val="22"/>
                <w:szCs w:val="22"/>
              </w:rPr>
              <w:t>three (3)</w:t>
            </w:r>
            <w:r w:rsidRPr="00AC2F9F">
              <w:rPr>
                <w:rFonts w:ascii="Calibri" w:hAnsi="Calibri" w:cs="Calibri"/>
                <w:sz w:val="22"/>
                <w:szCs w:val="22"/>
              </w:rPr>
              <w:t xml:space="preserve"> of the </w:t>
            </w:r>
            <w:r w:rsidRPr="00AC2F9F">
              <w:rPr>
                <w:rFonts w:ascii="Calibri" w:hAnsi="Calibri" w:cs="Calibri"/>
                <w:b/>
                <w:bCs/>
                <w:sz w:val="22"/>
                <w:szCs w:val="22"/>
              </w:rPr>
              <w:t>four (4)</w:t>
            </w:r>
            <w:r w:rsidRPr="00AC2F9F">
              <w:rPr>
                <w:rFonts w:ascii="Calibri" w:hAnsi="Calibri" w:cs="Calibri"/>
                <w:sz w:val="22"/>
                <w:szCs w:val="22"/>
              </w:rPr>
              <w:t xml:space="preserve"> Gaseous planets </w:t>
            </w:r>
          </w:p>
          <w:p w14:paraId="4FB40F35"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49B8535F" w14:textId="77777777" w:rsidR="00AC2F9F" w:rsidRPr="00AC2F9F" w:rsidRDefault="00AC2F9F" w:rsidP="006200B6">
            <w:pPr>
              <w:numPr>
                <w:ilvl w:val="0"/>
                <w:numId w:val="7"/>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Identifies that all Rocky planets have much higher density than all Gaseous planets based on data from Table 2</w:t>
            </w:r>
          </w:p>
        </w:tc>
        <w:tc>
          <w:tcPr>
            <w:tcW w:w="3060" w:type="dxa"/>
            <w:shd w:val="clear" w:color="auto" w:fill="auto"/>
          </w:tcPr>
          <w:p w14:paraId="3F634BAA"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5F5A7EAA"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A</w:t>
            </w:r>
          </w:p>
          <w:p w14:paraId="2DBA2BA8" w14:textId="77777777" w:rsidR="00AC2F9F" w:rsidRPr="00AC2F9F" w:rsidRDefault="00AC2F9F" w:rsidP="006200B6">
            <w:pPr>
              <w:numPr>
                <w:ilvl w:val="0"/>
                <w:numId w:val="7"/>
              </w:numPr>
              <w:pBdr>
                <w:top w:val="nil"/>
                <w:left w:val="nil"/>
                <w:bottom w:val="nil"/>
                <w:right w:val="nil"/>
                <w:between w:val="nil"/>
              </w:pBdr>
              <w:spacing w:after="120"/>
              <w:rPr>
                <w:rFonts w:cs="Calibri"/>
              </w:rPr>
            </w:pPr>
            <w:r w:rsidRPr="00AC2F9F">
              <w:rPr>
                <w:rFonts w:ascii="Calibri" w:hAnsi="Calibri" w:cs="Calibri"/>
                <w:sz w:val="22"/>
                <w:szCs w:val="22"/>
              </w:rPr>
              <w:t xml:space="preserve">Correct sorting of </w:t>
            </w:r>
            <w:r w:rsidRPr="00AC2F9F">
              <w:rPr>
                <w:rFonts w:ascii="Calibri" w:hAnsi="Calibri" w:cs="Calibri"/>
                <w:b/>
                <w:bCs/>
                <w:sz w:val="22"/>
                <w:szCs w:val="22"/>
              </w:rPr>
              <w:t>four (4)</w:t>
            </w:r>
            <w:r w:rsidRPr="00AC2F9F">
              <w:rPr>
                <w:rFonts w:ascii="Calibri" w:hAnsi="Calibri" w:cs="Calibri"/>
                <w:sz w:val="22"/>
                <w:szCs w:val="22"/>
              </w:rPr>
              <w:t xml:space="preserve"> Rocky Planets and </w:t>
            </w:r>
            <w:r w:rsidRPr="00AC2F9F">
              <w:rPr>
                <w:rFonts w:ascii="Calibri" w:hAnsi="Calibri" w:cs="Calibri"/>
                <w:b/>
                <w:bCs/>
                <w:sz w:val="22"/>
                <w:szCs w:val="22"/>
              </w:rPr>
              <w:t>four (4)</w:t>
            </w:r>
            <w:r w:rsidRPr="00AC2F9F">
              <w:rPr>
                <w:rFonts w:ascii="Calibri" w:hAnsi="Calibri" w:cs="Calibri"/>
                <w:sz w:val="22"/>
                <w:szCs w:val="22"/>
              </w:rPr>
              <w:t xml:space="preserve"> Gaseous planets </w:t>
            </w:r>
          </w:p>
          <w:p w14:paraId="5A299516" w14:textId="77777777" w:rsidR="00AC2F9F" w:rsidRPr="00AC2F9F" w:rsidRDefault="00AC2F9F" w:rsidP="006200B6">
            <w:pPr>
              <w:pBdr>
                <w:top w:val="nil"/>
                <w:left w:val="nil"/>
                <w:bottom w:val="nil"/>
                <w:right w:val="nil"/>
                <w:between w:val="nil"/>
              </w:pBdr>
              <w:spacing w:after="120"/>
              <w:rPr>
                <w:rFonts w:ascii="Calibri" w:hAnsi="Calibri" w:cs="Calibri"/>
                <w:b/>
                <w:bCs/>
                <w:sz w:val="22"/>
                <w:szCs w:val="22"/>
              </w:rPr>
            </w:pPr>
            <w:r w:rsidRPr="00AC2F9F">
              <w:rPr>
                <w:rFonts w:ascii="Calibri" w:hAnsi="Calibri" w:cs="Calibri"/>
                <w:b/>
                <w:bCs/>
                <w:sz w:val="22"/>
                <w:szCs w:val="22"/>
              </w:rPr>
              <w:t>Part B</w:t>
            </w:r>
          </w:p>
          <w:p w14:paraId="08494AA8" w14:textId="77777777" w:rsidR="00AC2F9F" w:rsidRPr="00AC2F9F" w:rsidRDefault="00AC2F9F" w:rsidP="006200B6">
            <w:pPr>
              <w:numPr>
                <w:ilvl w:val="0"/>
                <w:numId w:val="7"/>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Identifies that all Rocky planets have much higher density than all Gaseous planets based on data from Table 2</w:t>
            </w:r>
          </w:p>
        </w:tc>
      </w:tr>
      <w:tr w:rsidR="00AC2F9F" w:rsidRPr="00AC2F9F" w14:paraId="7B2B9C97" w14:textId="77777777" w:rsidTr="007158F2">
        <w:trPr>
          <w:trHeight w:val="516"/>
        </w:trPr>
        <w:tc>
          <w:tcPr>
            <w:tcW w:w="1260" w:type="dxa"/>
            <w:shd w:val="clear" w:color="auto" w:fill="F2F2F2" w:themeFill="background1" w:themeFillShade="F2"/>
          </w:tcPr>
          <w:p w14:paraId="01E774C9"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w:t>
            </w:r>
            <w:r w:rsidR="00333631">
              <w:rPr>
                <w:rFonts w:ascii="Calibri" w:hAnsi="Calibri" w:cs="Calibri"/>
                <w:b/>
                <w:sz w:val="22"/>
                <w:szCs w:val="22"/>
              </w:rPr>
              <w:t xml:space="preserve"> </w:t>
            </w:r>
            <w:r w:rsidRPr="00AC2F9F">
              <w:rPr>
                <w:rFonts w:ascii="Calibri" w:hAnsi="Calibri" w:cs="Calibri"/>
                <w:b/>
                <w:sz w:val="22"/>
                <w:szCs w:val="22"/>
              </w:rPr>
              <w:t xml:space="preserve">Part A. </w:t>
            </w:r>
          </w:p>
          <w:p w14:paraId="400FF99F"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44B5001A" w14:textId="34AA4ED7"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2" w:history="1">
              <w:r w:rsidRPr="00B769DB">
                <w:rPr>
                  <w:rStyle w:val="Hyperlink"/>
                  <w:rFonts w:ascii="Calibri" w:hAnsi="Calibri" w:cs="Calibri"/>
                  <w:b/>
                  <w:sz w:val="22"/>
                  <w:szCs w:val="22"/>
                </w:rPr>
                <w:t>Scored Responses</w:t>
              </w:r>
            </w:hyperlink>
          </w:p>
        </w:tc>
        <w:tc>
          <w:tcPr>
            <w:tcW w:w="2902" w:type="dxa"/>
            <w:gridSpan w:val="2"/>
            <w:shd w:val="clear" w:color="auto" w:fill="auto"/>
          </w:tcPr>
          <w:p w14:paraId="6ED1BD69"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48" w:type="dxa"/>
            <w:shd w:val="clear" w:color="auto" w:fill="auto"/>
          </w:tcPr>
          <w:p w14:paraId="7F5C486C"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2970" w:type="dxa"/>
            <w:shd w:val="clear" w:color="auto" w:fill="auto"/>
          </w:tcPr>
          <w:p w14:paraId="12534B00"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r w:rsidRPr="00AC2F9F">
              <w:rPr>
                <w:rFonts w:cs="Calibri"/>
                <w:color w:val="000000"/>
              </w:rPr>
              <w:t> </w:t>
            </w:r>
          </w:p>
        </w:tc>
        <w:tc>
          <w:tcPr>
            <w:tcW w:w="3060" w:type="dxa"/>
            <w:shd w:val="clear" w:color="auto" w:fill="auto"/>
          </w:tcPr>
          <w:p w14:paraId="20710AE8"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2BBC19D5" w14:textId="77777777" w:rsidR="00AC2F9F" w:rsidRPr="00AC2F9F" w:rsidRDefault="00AC2F9F" w:rsidP="006200B6">
            <w:pPr>
              <w:numPr>
                <w:ilvl w:val="0"/>
                <w:numId w:val="8"/>
              </w:numPr>
              <w:pBdr>
                <w:top w:val="nil"/>
                <w:left w:val="nil"/>
                <w:bottom w:val="nil"/>
                <w:right w:val="nil"/>
                <w:between w:val="nil"/>
              </w:pBdr>
              <w:spacing w:after="120"/>
              <w:rPr>
                <w:rFonts w:cs="Calibri"/>
              </w:rPr>
            </w:pPr>
            <w:r w:rsidRPr="00AC2F9F">
              <w:rPr>
                <w:rFonts w:ascii="Calibri" w:hAnsi="Calibri" w:cs="Calibri"/>
                <w:sz w:val="22"/>
                <w:szCs w:val="22"/>
              </w:rPr>
              <w:t>Circles “YES”</w:t>
            </w:r>
          </w:p>
          <w:p w14:paraId="6A37D904"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 xml:space="preserve">Provides orbital periods or describes the situation in which the described orbital conditions occur </w:t>
            </w:r>
          </w:p>
          <w:p w14:paraId="7B8D6A15"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Accurate representation on the diagram of the location of the planets at the specified time point</w:t>
            </w:r>
          </w:p>
        </w:tc>
      </w:tr>
      <w:tr w:rsidR="00AC2F9F" w:rsidRPr="00AC2F9F" w14:paraId="5DDDD0C8" w14:textId="77777777" w:rsidTr="007158F2">
        <w:trPr>
          <w:trHeight w:val="1016"/>
        </w:trPr>
        <w:tc>
          <w:tcPr>
            <w:tcW w:w="1260" w:type="dxa"/>
            <w:shd w:val="clear" w:color="auto" w:fill="F2F2F2" w:themeFill="background1" w:themeFillShade="F2"/>
          </w:tcPr>
          <w:p w14:paraId="7676DAA5"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3 Part B.</w:t>
            </w:r>
          </w:p>
          <w:p w14:paraId="7A8C0ED7"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53233B86" w14:textId="622387E9"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3" w:history="1">
              <w:r w:rsidRPr="00B769DB">
                <w:rPr>
                  <w:rStyle w:val="Hyperlink"/>
                  <w:rFonts w:ascii="Calibri" w:hAnsi="Calibri" w:cs="Calibri"/>
                  <w:b/>
                  <w:sz w:val="22"/>
                  <w:szCs w:val="22"/>
                </w:rPr>
                <w:t>Scored Responses</w:t>
              </w:r>
            </w:hyperlink>
          </w:p>
        </w:tc>
        <w:tc>
          <w:tcPr>
            <w:tcW w:w="2880" w:type="dxa"/>
            <w:shd w:val="clear" w:color="auto" w:fill="auto"/>
          </w:tcPr>
          <w:p w14:paraId="09AF6876"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No aspect of the response is correct </w:t>
            </w:r>
            <w:r w:rsidRPr="00AC2F9F">
              <w:rPr>
                <w:rFonts w:cs="Calibri"/>
                <w:color w:val="000000"/>
              </w:rPr>
              <w:t> </w:t>
            </w:r>
          </w:p>
        </w:tc>
        <w:tc>
          <w:tcPr>
            <w:tcW w:w="2970" w:type="dxa"/>
            <w:gridSpan w:val="2"/>
            <w:shd w:val="clear" w:color="auto" w:fill="auto"/>
          </w:tcPr>
          <w:p w14:paraId="2947361C"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aspects </w:t>
            </w:r>
          </w:p>
        </w:tc>
        <w:tc>
          <w:tcPr>
            <w:tcW w:w="2970" w:type="dxa"/>
            <w:shd w:val="clear" w:color="auto" w:fill="auto"/>
          </w:tcPr>
          <w:p w14:paraId="2BF38F57"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39CEB4CD" w14:textId="77777777" w:rsidR="00AC2F9F" w:rsidRPr="00AC2F9F" w:rsidRDefault="00AC2F9F" w:rsidP="006200B6">
            <w:pPr>
              <w:numPr>
                <w:ilvl w:val="0"/>
                <w:numId w:val="8"/>
              </w:numPr>
              <w:pBdr>
                <w:top w:val="nil"/>
                <w:left w:val="nil"/>
                <w:bottom w:val="nil"/>
                <w:right w:val="nil"/>
                <w:between w:val="nil"/>
              </w:pBdr>
              <w:spacing w:after="120"/>
              <w:rPr>
                <w:rFonts w:cs="Calibri"/>
              </w:rPr>
            </w:pPr>
            <w:r w:rsidRPr="00AC2F9F">
              <w:rPr>
                <w:rFonts w:ascii="Calibri" w:hAnsi="Calibri" w:cs="Calibri"/>
                <w:sz w:val="22"/>
                <w:szCs w:val="22"/>
              </w:rPr>
              <w:t>Atmosphere traps heat</w:t>
            </w:r>
          </w:p>
          <w:p w14:paraId="49FAFF27" w14:textId="77777777" w:rsidR="00AC2F9F" w:rsidRPr="00AC2F9F" w:rsidRDefault="00AC2F9F" w:rsidP="006200B6">
            <w:pPr>
              <w:numPr>
                <w:ilvl w:val="0"/>
                <w:numId w:val="8"/>
              </w:num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Uses evidence (i.</w:t>
            </w:r>
            <w:proofErr w:type="gramStart"/>
            <w:r w:rsidRPr="00AC2F9F">
              <w:rPr>
                <w:rFonts w:ascii="Calibri" w:hAnsi="Calibri" w:cs="Calibri"/>
                <w:sz w:val="22"/>
                <w:szCs w:val="22"/>
              </w:rPr>
              <w:t>e.,</w:t>
            </w:r>
            <w:proofErr w:type="gramEnd"/>
            <w:r w:rsidRPr="00AC2F9F">
              <w:rPr>
                <w:rFonts w:ascii="Calibri" w:hAnsi="Calibri" w:cs="Calibri"/>
                <w:sz w:val="22"/>
                <w:szCs w:val="22"/>
              </w:rPr>
              <w:t xml:space="preserve"> loss of heat on Planet X) due to lack of atmosphere as evidence</w:t>
            </w:r>
          </w:p>
        </w:tc>
        <w:tc>
          <w:tcPr>
            <w:tcW w:w="3060" w:type="dxa"/>
            <w:shd w:val="clear" w:color="auto" w:fill="auto"/>
          </w:tcPr>
          <w:p w14:paraId="3D1B5D79" w14:textId="77777777" w:rsidR="00AC2F9F" w:rsidRPr="00AC2F9F" w:rsidRDefault="00AC2F9F" w:rsidP="006200B6">
            <w:pPr>
              <w:spacing w:after="120"/>
              <w:rPr>
                <w:rFonts w:ascii="Calibri" w:hAnsi="Calibri" w:cs="Calibri"/>
                <w:sz w:val="22"/>
                <w:szCs w:val="22"/>
              </w:rPr>
            </w:pPr>
            <w:r w:rsidRPr="00AC2F9F">
              <w:rPr>
                <w:rFonts w:ascii="Calibri" w:hAnsi="Calibri" w:cs="Calibri"/>
                <w:sz w:val="22"/>
                <w:szCs w:val="22"/>
              </w:rPr>
              <w:t>NA</w:t>
            </w:r>
          </w:p>
        </w:tc>
      </w:tr>
      <w:tr w:rsidR="00AC2F9F" w:rsidRPr="00AC2F9F" w14:paraId="3058E1DF" w14:textId="77777777" w:rsidTr="007158F2">
        <w:trPr>
          <w:trHeight w:val="516"/>
        </w:trPr>
        <w:tc>
          <w:tcPr>
            <w:tcW w:w="1260" w:type="dxa"/>
            <w:shd w:val="clear" w:color="auto" w:fill="F2F2F2" w:themeFill="background1" w:themeFillShade="F2"/>
          </w:tcPr>
          <w:p w14:paraId="7CDB595D" w14:textId="77777777" w:rsidR="00AC2F9F" w:rsidRDefault="00AC2F9F" w:rsidP="006200B6">
            <w:pPr>
              <w:pBdr>
                <w:top w:val="nil"/>
                <w:left w:val="nil"/>
                <w:bottom w:val="nil"/>
                <w:right w:val="nil"/>
                <w:between w:val="nil"/>
              </w:pBdr>
              <w:spacing w:after="120"/>
              <w:rPr>
                <w:rFonts w:ascii="Calibri" w:hAnsi="Calibri" w:cs="Calibri"/>
                <w:b/>
                <w:sz w:val="22"/>
                <w:szCs w:val="22"/>
              </w:rPr>
            </w:pPr>
            <w:r w:rsidRPr="00AC2F9F">
              <w:rPr>
                <w:rFonts w:ascii="Calibri" w:hAnsi="Calibri" w:cs="Calibri"/>
                <w:b/>
                <w:sz w:val="22"/>
                <w:szCs w:val="22"/>
              </w:rPr>
              <w:t>Prompt 4</w:t>
            </w:r>
            <w:r w:rsidR="00333631">
              <w:rPr>
                <w:rFonts w:ascii="Calibri" w:hAnsi="Calibri" w:cs="Calibri"/>
                <w:b/>
                <w:sz w:val="22"/>
                <w:szCs w:val="22"/>
              </w:rPr>
              <w:t xml:space="preserve"> </w:t>
            </w:r>
            <w:r w:rsidRPr="00AC2F9F">
              <w:rPr>
                <w:rFonts w:ascii="Calibri" w:hAnsi="Calibri" w:cs="Calibri"/>
                <w:b/>
                <w:sz w:val="22"/>
                <w:szCs w:val="22"/>
              </w:rPr>
              <w:t>Part A., Part B., &amp; Part C.</w:t>
            </w:r>
          </w:p>
          <w:p w14:paraId="557A179A" w14:textId="77777777" w:rsidR="00916D2E" w:rsidRDefault="00916D2E" w:rsidP="006200B6">
            <w:pPr>
              <w:pBdr>
                <w:top w:val="nil"/>
                <w:left w:val="nil"/>
                <w:bottom w:val="nil"/>
                <w:right w:val="nil"/>
                <w:between w:val="nil"/>
              </w:pBdr>
              <w:spacing w:after="120"/>
              <w:rPr>
                <w:rFonts w:ascii="Calibri" w:hAnsi="Calibri" w:cs="Calibri"/>
                <w:b/>
                <w:sz w:val="22"/>
                <w:szCs w:val="22"/>
              </w:rPr>
            </w:pPr>
          </w:p>
          <w:p w14:paraId="7F74DB8C" w14:textId="4952BF3E" w:rsidR="00916D2E" w:rsidRPr="00AC2F9F" w:rsidRDefault="00916D2E" w:rsidP="006200B6">
            <w:pPr>
              <w:pBdr>
                <w:top w:val="nil"/>
                <w:left w:val="nil"/>
                <w:bottom w:val="nil"/>
                <w:right w:val="nil"/>
                <w:between w:val="nil"/>
              </w:pBdr>
              <w:spacing w:after="120"/>
              <w:rPr>
                <w:rFonts w:ascii="Calibri" w:hAnsi="Calibri" w:cs="Calibri"/>
                <w:b/>
                <w:sz w:val="22"/>
                <w:szCs w:val="22"/>
              </w:rPr>
            </w:pPr>
            <w:hyperlink r:id="rId54" w:history="1">
              <w:r w:rsidRPr="00F210E6">
                <w:rPr>
                  <w:rStyle w:val="Hyperlink"/>
                  <w:rFonts w:ascii="Calibri" w:hAnsi="Calibri" w:cs="Calibri"/>
                  <w:b/>
                  <w:sz w:val="22"/>
                  <w:szCs w:val="22"/>
                </w:rPr>
                <w:t>Scored Responses</w:t>
              </w:r>
            </w:hyperlink>
          </w:p>
        </w:tc>
        <w:tc>
          <w:tcPr>
            <w:tcW w:w="2880" w:type="dxa"/>
          </w:tcPr>
          <w:p w14:paraId="41179407"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No aspect of the response is correct</w:t>
            </w:r>
          </w:p>
        </w:tc>
        <w:tc>
          <w:tcPr>
            <w:tcW w:w="2970" w:type="dxa"/>
            <w:gridSpan w:val="2"/>
          </w:tcPr>
          <w:p w14:paraId="4096A849" w14:textId="77777777" w:rsidR="00AC2F9F" w:rsidRPr="00AC2F9F" w:rsidRDefault="00AC2F9F" w:rsidP="006200B6">
            <w:pPr>
              <w:pBdr>
                <w:top w:val="nil"/>
                <w:left w:val="nil"/>
                <w:bottom w:val="nil"/>
                <w:right w:val="nil"/>
                <w:between w:val="nil"/>
              </w:pBdr>
              <w:spacing w:after="120"/>
              <w:rPr>
                <w:rFonts w:cs="Calibri"/>
                <w:color w:val="000000"/>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one (1)</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2970" w:type="dxa"/>
          </w:tcPr>
          <w:p w14:paraId="6EC2C6E4"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color w:val="000000"/>
                <w:sz w:val="22"/>
                <w:szCs w:val="22"/>
              </w:rPr>
              <w:t xml:space="preserve">Response includes </w:t>
            </w:r>
            <w:r w:rsidRPr="00AC2F9F">
              <w:rPr>
                <w:rFonts w:ascii="Calibri" w:hAnsi="Calibri" w:cs="Calibri"/>
                <w:b/>
                <w:bCs/>
                <w:color w:val="000000"/>
                <w:sz w:val="22"/>
                <w:szCs w:val="22"/>
              </w:rPr>
              <w:t>two (2)</w:t>
            </w:r>
            <w:r w:rsidRPr="00AC2F9F">
              <w:rPr>
                <w:rFonts w:ascii="Calibri" w:hAnsi="Calibri" w:cs="Calibri"/>
                <w:color w:val="000000"/>
                <w:sz w:val="22"/>
                <w:szCs w:val="22"/>
              </w:rPr>
              <w:t xml:space="preserve"> of the </w:t>
            </w:r>
            <w:r w:rsidRPr="00AC2F9F">
              <w:rPr>
                <w:rFonts w:ascii="Calibri" w:hAnsi="Calibri" w:cs="Calibri"/>
                <w:b/>
                <w:bCs/>
                <w:color w:val="000000"/>
                <w:sz w:val="22"/>
                <w:szCs w:val="22"/>
              </w:rPr>
              <w:t>three (3)</w:t>
            </w:r>
            <w:r w:rsidRPr="00AC2F9F">
              <w:rPr>
                <w:rFonts w:ascii="Calibri" w:hAnsi="Calibri" w:cs="Calibri"/>
                <w:color w:val="000000"/>
                <w:sz w:val="22"/>
                <w:szCs w:val="22"/>
              </w:rPr>
              <w:t xml:space="preserve"> aspects</w:t>
            </w:r>
          </w:p>
        </w:tc>
        <w:tc>
          <w:tcPr>
            <w:tcW w:w="3060" w:type="dxa"/>
            <w:shd w:val="clear" w:color="auto" w:fill="auto"/>
          </w:tcPr>
          <w:p w14:paraId="415518E1" w14:textId="77777777" w:rsidR="00AC2F9F" w:rsidRPr="00AC2F9F" w:rsidRDefault="00AC2F9F" w:rsidP="006200B6">
            <w:pPr>
              <w:pBdr>
                <w:top w:val="nil"/>
                <w:left w:val="nil"/>
                <w:bottom w:val="nil"/>
                <w:right w:val="nil"/>
                <w:between w:val="nil"/>
              </w:pBdr>
              <w:spacing w:after="120"/>
              <w:rPr>
                <w:rFonts w:ascii="Calibri" w:hAnsi="Calibri" w:cs="Calibri"/>
                <w:sz w:val="22"/>
                <w:szCs w:val="22"/>
              </w:rPr>
            </w:pPr>
            <w:r w:rsidRPr="00AC2F9F">
              <w:rPr>
                <w:rFonts w:ascii="Calibri" w:hAnsi="Calibri" w:cs="Calibri"/>
                <w:sz w:val="22"/>
                <w:szCs w:val="22"/>
              </w:rPr>
              <w:t>Response includes the following aspects:</w:t>
            </w:r>
          </w:p>
          <w:p w14:paraId="78A859E9"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A</w:t>
            </w:r>
          </w:p>
          <w:p w14:paraId="6D8E283E" w14:textId="77777777" w:rsidR="00AC2F9F" w:rsidRPr="00AC2F9F" w:rsidRDefault="00AC2F9F" w:rsidP="006200B6">
            <w:pPr>
              <w:numPr>
                <w:ilvl w:val="0"/>
                <w:numId w:val="8"/>
              </w:numPr>
              <w:spacing w:after="120"/>
              <w:rPr>
                <w:rFonts w:ascii="Calibri" w:hAnsi="Calibri" w:cs="Calibri"/>
                <w:sz w:val="22"/>
                <w:szCs w:val="22"/>
              </w:rPr>
            </w:pPr>
            <w:r w:rsidRPr="00AC2F9F">
              <w:rPr>
                <w:rFonts w:ascii="Calibri" w:hAnsi="Calibri" w:cs="Calibri"/>
                <w:sz w:val="22"/>
                <w:szCs w:val="22"/>
              </w:rPr>
              <w:t xml:space="preserve">Correct sequence of events as 2, 5, 4, 3, 1 </w:t>
            </w:r>
          </w:p>
          <w:p w14:paraId="01AAC23F"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B</w:t>
            </w:r>
          </w:p>
          <w:p w14:paraId="0EEA97C6" w14:textId="77777777" w:rsidR="00AC2F9F" w:rsidRPr="00AC2F9F" w:rsidRDefault="00AC2F9F" w:rsidP="006200B6">
            <w:pPr>
              <w:numPr>
                <w:ilvl w:val="0"/>
                <w:numId w:val="8"/>
              </w:numPr>
              <w:spacing w:after="120"/>
              <w:rPr>
                <w:rFonts w:ascii="Calibri" w:hAnsi="Calibri" w:cs="Calibri"/>
                <w:sz w:val="22"/>
                <w:szCs w:val="22"/>
              </w:rPr>
            </w:pPr>
            <w:r w:rsidRPr="00AC2F9F">
              <w:rPr>
                <w:rFonts w:ascii="Calibri" w:hAnsi="Calibri" w:cs="Calibri"/>
                <w:sz w:val="22"/>
                <w:szCs w:val="22"/>
              </w:rPr>
              <w:t xml:space="preserve">Description of why the gaseous planets formed in the colder outer solar system </w:t>
            </w:r>
          </w:p>
          <w:p w14:paraId="58CD32D7" w14:textId="77777777" w:rsidR="00AC2F9F" w:rsidRPr="00AC2F9F" w:rsidRDefault="00AC2F9F" w:rsidP="006200B6">
            <w:pPr>
              <w:spacing w:after="120"/>
              <w:rPr>
                <w:rFonts w:ascii="Calibri" w:hAnsi="Calibri" w:cs="Calibri"/>
                <w:b/>
                <w:bCs/>
                <w:sz w:val="22"/>
                <w:szCs w:val="22"/>
              </w:rPr>
            </w:pPr>
            <w:r w:rsidRPr="00AC2F9F">
              <w:rPr>
                <w:rFonts w:ascii="Calibri" w:hAnsi="Calibri" w:cs="Calibri"/>
                <w:b/>
                <w:bCs/>
                <w:sz w:val="22"/>
                <w:szCs w:val="22"/>
              </w:rPr>
              <w:t>Part C</w:t>
            </w:r>
          </w:p>
          <w:p w14:paraId="53243D84" w14:textId="77777777" w:rsidR="00AC2F9F" w:rsidRPr="00AC2F9F" w:rsidRDefault="00AC2F9F" w:rsidP="006200B6">
            <w:pPr>
              <w:numPr>
                <w:ilvl w:val="0"/>
                <w:numId w:val="19"/>
              </w:numPr>
              <w:spacing w:after="120"/>
              <w:rPr>
                <w:rFonts w:ascii="Calibri" w:hAnsi="Calibri" w:cs="Calibri"/>
                <w:sz w:val="22"/>
                <w:szCs w:val="22"/>
              </w:rPr>
            </w:pPr>
            <w:r w:rsidRPr="00AC2F9F">
              <w:rPr>
                <w:rFonts w:ascii="Calibri" w:hAnsi="Calibri" w:cs="Calibri"/>
                <w:sz w:val="22"/>
                <w:szCs w:val="22"/>
              </w:rPr>
              <w:t>Identifies what became of the materials that were not pulled to form planets (e.g., asteroids, comets, and meteoroids)</w:t>
            </w:r>
          </w:p>
        </w:tc>
      </w:tr>
    </w:tbl>
    <w:p w14:paraId="5CDDF796" w14:textId="77777777" w:rsidR="00AC2F9F" w:rsidRPr="00AC2F9F" w:rsidRDefault="00AC2F9F" w:rsidP="00AC2F9F">
      <w:pPr>
        <w:spacing w:after="240"/>
        <w:sectPr w:rsidR="00AC2F9F" w:rsidRPr="00AC2F9F" w:rsidSect="00BA12D6">
          <w:footerReference w:type="default" r:id="rId55"/>
          <w:pgSz w:w="15840" w:h="12240" w:orient="landscape"/>
          <w:pgMar w:top="1440" w:right="1440" w:bottom="1440" w:left="1440" w:header="720" w:footer="720" w:gutter="0"/>
          <w:pgNumType w:start="31"/>
          <w:cols w:space="720"/>
          <w:docGrid w:linePitch="272"/>
        </w:sectPr>
      </w:pPr>
    </w:p>
    <w:p w14:paraId="4A700B96" w14:textId="77777777" w:rsidR="00AC2F9F" w:rsidRPr="00AC2F9F" w:rsidRDefault="00AC2F9F" w:rsidP="00AC2F9F">
      <w:pPr>
        <w:keepNext/>
        <w:spacing w:before="360" w:after="120"/>
        <w:outlineLvl w:val="1"/>
        <w:rPr>
          <w:rFonts w:ascii="Calibri" w:hAnsi="Calibri" w:cs="Arial"/>
          <w:b/>
          <w:iCs/>
          <w:color w:val="002060"/>
          <w:sz w:val="28"/>
          <w:szCs w:val="28"/>
          <w:lang w:bidi="en-US"/>
        </w:rPr>
      </w:pPr>
      <w:bookmarkStart w:id="18" w:name="T3E"/>
      <w:r w:rsidRPr="00AC2F9F">
        <w:rPr>
          <w:rFonts w:ascii="Calibri" w:hAnsi="Calibri" w:cs="Arial"/>
          <w:b/>
          <w:iCs/>
          <w:color w:val="002060"/>
          <w:sz w:val="28"/>
          <w:szCs w:val="28"/>
          <w:lang w:bidi="en-US"/>
        </w:rPr>
        <w:t xml:space="preserve">Student Exemplar(s) </w:t>
      </w:r>
    </w:p>
    <w:bookmarkEnd w:id="18"/>
    <w:p w14:paraId="47794804" w14:textId="77777777" w:rsidR="00AC2F9F" w:rsidRPr="00AC2F9F" w:rsidRDefault="00AC2F9F" w:rsidP="00AC2F9F">
      <w:pPr>
        <w:pBdr>
          <w:top w:val="nil"/>
          <w:left w:val="nil"/>
          <w:bottom w:val="nil"/>
          <w:right w:val="nil"/>
          <w:between w:val="nil"/>
        </w:pBdr>
        <w:spacing w:after="240"/>
        <w:rPr>
          <w:color w:val="000000"/>
        </w:rPr>
      </w:pPr>
      <w:r w:rsidRPr="00AC2F9F">
        <w:rPr>
          <w:rFonts w:ascii="Calibri" w:hAnsi="Calibri" w:cs="Calibri"/>
          <w:sz w:val="24"/>
          <w:szCs w:val="24"/>
          <w:shd w:val="clear" w:color="auto" w:fill="FFFFFF"/>
        </w:rPr>
        <w:t xml:space="preserve">Student exemplars represent high-quality responses that align to full-point rubric scores. The </w:t>
      </w:r>
      <w:proofErr w:type="gramStart"/>
      <w:r w:rsidRPr="00AC2F9F">
        <w:rPr>
          <w:rFonts w:ascii="Calibri" w:hAnsi="Calibri" w:cs="Calibri"/>
          <w:sz w:val="24"/>
          <w:szCs w:val="24"/>
          <w:shd w:val="clear" w:color="auto" w:fill="FFFFFF"/>
        </w:rPr>
        <w:t>exemplar</w:t>
      </w:r>
      <w:proofErr w:type="gramEnd"/>
      <w:r w:rsidRPr="00AC2F9F">
        <w:rPr>
          <w:rFonts w:ascii="Calibri" w:hAnsi="Calibri" w:cs="Calibri"/>
          <w:sz w:val="24"/>
          <w:szCs w:val="24"/>
          <w:shd w:val="clear" w:color="auto" w:fill="FFFFFF"/>
        </w:rPr>
        <w:t xml:space="preserve">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w:t>
      </w:r>
    </w:p>
    <w:p w14:paraId="12CCA915"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1</w:t>
      </w:r>
    </w:p>
    <w:p w14:paraId="507F461F"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3DB1F5A5"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must be true about the gravity of Earth compared to the gravity of the moon? Explain how the ending velocities support your statement.</w:t>
      </w:r>
    </w:p>
    <w:p w14:paraId="6F29815F"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The moon's gravitational pull must be less than Earth's because the ending velocity is much less on the moon.</w:t>
      </w:r>
    </w:p>
    <w:p w14:paraId="26550FD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284CE44D"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Use information from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to complete the statements below.</w:t>
      </w:r>
    </w:p>
    <w:p w14:paraId="28DF1EDD"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8A0765D" w14:textId="77777777" w:rsidR="002D57D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Assume a person weighs 100 lbs. on Earth</w:t>
      </w:r>
      <w:r w:rsidRPr="00AC2F9F">
        <w:rPr>
          <w:rFonts w:ascii="Calibri" w:eastAsia="Calibri" w:hAnsi="Calibri" w:cs="Calibri"/>
          <w:color w:val="808080"/>
          <w:sz w:val="24"/>
          <w:szCs w:val="24"/>
        </w:rPr>
        <w:t xml:space="preserve">. </w:t>
      </w:r>
      <w:r w:rsidRPr="00AC2F9F">
        <w:rPr>
          <w:rFonts w:ascii="Calibri" w:eastAsia="Calibri" w:hAnsi="Calibri" w:cs="Calibri"/>
          <w:i/>
          <w:iCs/>
          <w:color w:val="808080"/>
          <w:sz w:val="24"/>
          <w:szCs w:val="24"/>
        </w:rPr>
        <w:t xml:space="preserve">On </w:t>
      </w:r>
      <w:r w:rsidRPr="00AC2F9F">
        <w:rPr>
          <w:rFonts w:ascii="Calibri" w:eastAsia="Calibri" w:hAnsi="Calibri" w:cs="Calibri"/>
          <w:b/>
          <w:bCs/>
          <w:i/>
          <w:iCs/>
          <w:color w:val="808080"/>
          <w:sz w:val="24"/>
          <w:szCs w:val="24"/>
        </w:rPr>
        <w:t>Jupiter</w:t>
      </w:r>
      <w:r w:rsidRPr="00AC2F9F">
        <w:rPr>
          <w:rFonts w:ascii="Calibri" w:eastAsia="Calibri" w:hAnsi="Calibri" w:cs="Calibri"/>
          <w:i/>
          <w:iCs/>
          <w:color w:val="808080"/>
          <w:sz w:val="24"/>
          <w:szCs w:val="24"/>
        </w:rPr>
        <w:t xml:space="preserve">, the same person would </w:t>
      </w:r>
      <w:r w:rsidR="002D57DF">
        <w:rPr>
          <w:rFonts w:ascii="Calibri" w:eastAsia="Calibri" w:hAnsi="Calibri" w:cs="Calibri"/>
          <w:i/>
          <w:iCs/>
          <w:color w:val="808080"/>
          <w:sz w:val="24"/>
          <w:szCs w:val="24"/>
        </w:rPr>
        <w:tab/>
      </w:r>
    </w:p>
    <w:p w14:paraId="12AFC34E" w14:textId="2B79A23D"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weigh ________________________________. </w:t>
      </w:r>
      <w:r w:rsidRPr="00AC2F9F">
        <w:rPr>
          <w:rFonts w:ascii="Calibri" w:eastAsia="Calibri" w:hAnsi="Calibri" w:cs="Calibri"/>
          <w:b/>
          <w:bCs/>
          <w:i/>
          <w:iCs/>
          <w:color w:val="808080"/>
          <w:sz w:val="24"/>
          <w:szCs w:val="24"/>
        </w:rPr>
        <w:t>(Circle one.)</w:t>
      </w:r>
    </w:p>
    <w:p w14:paraId="7BE43198" w14:textId="7451D84C" w:rsidR="00AC2F9F" w:rsidRPr="00AC2F9F" w:rsidRDefault="002D57DF" w:rsidP="002D57DF">
      <w:pPr>
        <w:tabs>
          <w:tab w:val="left" w:pos="3465"/>
        </w:tabs>
        <w:spacing w:after="240"/>
        <w:ind w:left="720"/>
        <w:contextualSpacing/>
        <w:rPr>
          <w:rFonts w:ascii="Calibri" w:eastAsia="Calibri" w:hAnsi="Calibri" w:cs="Calibri"/>
          <w:b/>
          <w:bCs/>
          <w:i/>
          <w:iCs/>
          <w:color w:val="808080"/>
          <w:sz w:val="24"/>
          <w:szCs w:val="24"/>
        </w:rPr>
      </w:pPr>
      <w:r w:rsidRPr="00AC2F9F">
        <w:rPr>
          <w:rFonts w:ascii="Calibri" w:eastAsia="Calibri" w:hAnsi="Calibri" w:cs="Calibri"/>
          <w:i/>
          <w:iCs/>
          <w:noProof/>
          <w:color w:val="808080"/>
          <w:sz w:val="24"/>
          <w:szCs w:val="24"/>
        </w:rPr>
        <mc:AlternateContent>
          <mc:Choice Requires="wps">
            <w:drawing>
              <wp:anchor distT="0" distB="0" distL="114300" distR="114300" simplePos="0" relativeHeight="251657216" behindDoc="0" locked="0" layoutInCell="1" allowOverlap="1" wp14:anchorId="4B6504AB" wp14:editId="0DF8A113">
                <wp:simplePos x="0" y="0"/>
                <wp:positionH relativeFrom="margin">
                  <wp:posOffset>427070</wp:posOffset>
                </wp:positionH>
                <wp:positionV relativeFrom="paragraph">
                  <wp:posOffset>14238</wp:posOffset>
                </wp:positionV>
                <wp:extent cx="848564" cy="248285"/>
                <wp:effectExtent l="0" t="0" r="27940" b="18415"/>
                <wp:wrapNone/>
                <wp:docPr id="64" name="Oval 64"/>
                <wp:cNvGraphicFramePr/>
                <a:graphic xmlns:a="http://schemas.openxmlformats.org/drawingml/2006/main">
                  <a:graphicData uri="http://schemas.microsoft.com/office/word/2010/wordprocessingShape">
                    <wps:wsp>
                      <wps:cNvSpPr/>
                      <wps:spPr>
                        <a:xfrm>
                          <a:off x="0" y="0"/>
                          <a:ext cx="848564" cy="248285"/>
                        </a:xfrm>
                        <a:prstGeom prst="ellipse">
                          <a:avLst/>
                        </a:prstGeom>
                        <a:solidFill>
                          <a:sysClr val="window" lastClr="FFFFFF">
                            <a:alpha val="0"/>
                          </a:sys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29CA244">
              <v:oval id="Oval 64" style="position:absolute;margin-left:33.65pt;margin-top:1.1pt;width:66.8pt;height:19.5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indow" strokecolor="#2f5597" strokeweight="1pt" w14:anchorId="24FC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">
                <v:fill opacity="0"/>
                <v:stroke joinstyle="miter"/>
                <w10:wrap anchorx="margin"/>
              </v:oval>
            </w:pict>
          </mc:Fallback>
        </mc:AlternateContent>
      </w:r>
      <w:r w:rsidR="00AC2F9F" w:rsidRPr="00AC2F9F">
        <w:rPr>
          <w:rFonts w:ascii="Calibri" w:eastAsia="Calibri" w:hAnsi="Calibri" w:cs="Calibri"/>
          <w:i/>
          <w:iCs/>
          <w:color w:val="808080"/>
          <w:sz w:val="24"/>
          <w:szCs w:val="24"/>
        </w:rPr>
        <w:t xml:space="preserve">        </w:t>
      </w:r>
      <w:r w:rsidR="00AC2F9F" w:rsidRPr="00AC2F9F">
        <w:rPr>
          <w:rFonts w:ascii="Calibri" w:eastAsia="Calibri" w:hAnsi="Calibri" w:cs="Calibri"/>
          <w:b/>
          <w:bCs/>
          <w:i/>
          <w:iCs/>
          <w:color w:val="808080"/>
          <w:sz w:val="24"/>
          <w:szCs w:val="24"/>
        </w:rPr>
        <w:t xml:space="preserve">more         the same        less  </w:t>
      </w:r>
    </w:p>
    <w:p w14:paraId="7C4F7F23" w14:textId="77777777" w:rsidR="00AC2F9F" w:rsidRPr="00AC2F9F" w:rsidRDefault="00AC2F9F" w:rsidP="00AC2F9F">
      <w:pPr>
        <w:tabs>
          <w:tab w:val="left" w:pos="3465"/>
        </w:tabs>
        <w:spacing w:after="240"/>
        <w:contextualSpacing/>
        <w:rPr>
          <w:rFonts w:ascii="Calibri" w:eastAsia="Calibri" w:hAnsi="Calibri" w:cs="Calibri"/>
          <w:b/>
          <w:bCs/>
          <w:i/>
          <w:iCs/>
          <w:color w:val="808080"/>
          <w:sz w:val="24"/>
          <w:szCs w:val="24"/>
        </w:rPr>
      </w:pPr>
    </w:p>
    <w:p w14:paraId="10CD69B7"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335D38AB"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alibri" w:eastAsia="Calibri" w:hAnsi="Calibri" w:cs="Calibri"/>
          <w:i/>
          <w:iCs/>
          <w:color w:val="808080"/>
          <w:sz w:val="24"/>
          <w:szCs w:val="24"/>
        </w:rPr>
        <w:t>This is because</w:t>
      </w:r>
      <w:r w:rsidRPr="00AC2F9F">
        <w:rPr>
          <w:rFonts w:ascii="Comic Sans MS" w:eastAsia="Calibri" w:hAnsi="Comic Sans MS" w:cs="Calibri"/>
          <w:color w:val="000000"/>
          <w:sz w:val="24"/>
          <w:szCs w:val="24"/>
        </w:rPr>
        <w:t xml:space="preserve"> the gravitational pull is greater than Earth's. Earth’s gravitational </w:t>
      </w:r>
    </w:p>
    <w:p w14:paraId="1A53D1E3" w14:textId="77777777" w:rsidR="00AC2F9F" w:rsidRPr="00AC2F9F" w:rsidRDefault="00AC2F9F" w:rsidP="00AC2F9F">
      <w:pPr>
        <w:spacing w:after="240"/>
        <w:contextualSpacing/>
        <w:rPr>
          <w:rFonts w:ascii="Comic Sans MS" w:eastAsia="Calibri" w:hAnsi="Comic Sans MS" w:cs="Calibri"/>
          <w:color w:val="000000"/>
          <w:sz w:val="24"/>
          <w:szCs w:val="24"/>
        </w:rPr>
      </w:pPr>
      <w:proofErr w:type="gramStart"/>
      <w:r w:rsidRPr="00AC2F9F">
        <w:rPr>
          <w:rFonts w:ascii="Comic Sans MS" w:eastAsia="Calibri" w:hAnsi="Comic Sans MS" w:cs="Calibri"/>
          <w:color w:val="000000"/>
          <w:sz w:val="24"/>
          <w:szCs w:val="24"/>
        </w:rPr>
        <w:t>pull</w:t>
      </w:r>
      <w:proofErr w:type="gramEnd"/>
      <w:r w:rsidRPr="00AC2F9F">
        <w:rPr>
          <w:rFonts w:ascii="Comic Sans MS" w:eastAsia="Calibri" w:hAnsi="Comic Sans MS" w:cs="Calibri"/>
          <w:color w:val="000000"/>
          <w:sz w:val="24"/>
          <w:szCs w:val="24"/>
        </w:rPr>
        <w:t xml:space="preserve"> is a lot smaller at 9.8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 xml:space="preserve"> compared to Jupiter’s which is 23.1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w:t>
      </w:r>
    </w:p>
    <w:p w14:paraId="1CA7BC2C" w14:textId="77777777" w:rsidR="00AC2F9F" w:rsidRPr="00AC2F9F" w:rsidRDefault="00AC2F9F" w:rsidP="00AC2F9F">
      <w:pPr>
        <w:tabs>
          <w:tab w:val="left" w:pos="3465"/>
        </w:tabs>
        <w:spacing w:after="240"/>
        <w:contextualSpacing/>
        <w:rPr>
          <w:rFonts w:ascii="Calibri" w:eastAsia="Calibri" w:hAnsi="Calibri" w:cs="Calibri"/>
          <w:sz w:val="24"/>
          <w:szCs w:val="24"/>
        </w:rPr>
      </w:pPr>
    </w:p>
    <w:p w14:paraId="66460CC5" w14:textId="77777777" w:rsidR="002D57D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Assume a person weighs 100 lbs. on Earth. On </w:t>
      </w:r>
      <w:r w:rsidRPr="00AC2F9F">
        <w:rPr>
          <w:rFonts w:ascii="Calibri" w:eastAsia="Calibri" w:hAnsi="Calibri" w:cs="Calibri"/>
          <w:b/>
          <w:bCs/>
          <w:i/>
          <w:iCs/>
          <w:color w:val="808080"/>
          <w:sz w:val="24"/>
          <w:szCs w:val="24"/>
        </w:rPr>
        <w:t>Mars</w:t>
      </w:r>
      <w:r w:rsidRPr="00AC2F9F">
        <w:rPr>
          <w:rFonts w:ascii="Calibri" w:eastAsia="Calibri" w:hAnsi="Calibri" w:cs="Calibri"/>
          <w:i/>
          <w:iCs/>
          <w:color w:val="808080"/>
          <w:sz w:val="24"/>
          <w:szCs w:val="24"/>
        </w:rPr>
        <w:t xml:space="preserve">, the same person would </w:t>
      </w:r>
    </w:p>
    <w:p w14:paraId="684E3533" w14:textId="0136F7F6" w:rsidR="00AC2F9F" w:rsidRPr="00AC2F9F" w:rsidRDefault="002D57DF" w:rsidP="00AC2F9F">
      <w:pPr>
        <w:tabs>
          <w:tab w:val="left" w:pos="3465"/>
        </w:tabs>
        <w:spacing w:after="240"/>
        <w:contextualSpacing/>
        <w:rPr>
          <w:rFonts w:ascii="Calibri" w:eastAsia="Calibri" w:hAnsi="Calibri" w:cs="Calibri"/>
          <w:i/>
          <w:iCs/>
          <w:color w:val="808080"/>
          <w:sz w:val="24"/>
          <w:szCs w:val="24"/>
        </w:rPr>
      </w:pPr>
      <w:r>
        <w:rPr>
          <w:rFonts w:ascii="Calibri" w:eastAsia="Calibri" w:hAnsi="Calibri" w:cs="Calibri"/>
          <w:i/>
          <w:iCs/>
          <w:color w:val="808080"/>
          <w:sz w:val="24"/>
          <w:szCs w:val="24"/>
        </w:rPr>
        <w:t>w</w:t>
      </w:r>
      <w:r w:rsidR="00AC2F9F" w:rsidRPr="00AC2F9F">
        <w:rPr>
          <w:rFonts w:ascii="Calibri" w:eastAsia="Calibri" w:hAnsi="Calibri" w:cs="Calibri"/>
          <w:i/>
          <w:iCs/>
          <w:color w:val="808080"/>
          <w:sz w:val="24"/>
          <w:szCs w:val="24"/>
        </w:rPr>
        <w:t>eigh</w:t>
      </w:r>
      <w:r>
        <w:rPr>
          <w:rFonts w:ascii="Calibri" w:eastAsia="Calibri" w:hAnsi="Calibri" w:cs="Calibri"/>
          <w:i/>
          <w:iCs/>
          <w:color w:val="808080"/>
          <w:sz w:val="24"/>
          <w:szCs w:val="24"/>
        </w:rPr>
        <w:t xml:space="preserve"> </w:t>
      </w:r>
      <w:r w:rsidR="00AC2F9F" w:rsidRPr="00AC2F9F">
        <w:rPr>
          <w:rFonts w:ascii="Calibri" w:eastAsia="Calibri" w:hAnsi="Calibri" w:cs="Calibri"/>
          <w:i/>
          <w:iCs/>
          <w:sz w:val="24"/>
          <w:szCs w:val="24"/>
        </w:rPr>
        <w:t xml:space="preserve">________________________________. </w:t>
      </w:r>
      <w:r w:rsidR="00AC2F9F" w:rsidRPr="00AC2F9F">
        <w:rPr>
          <w:rFonts w:ascii="Calibri" w:eastAsia="Calibri" w:hAnsi="Calibri" w:cs="Calibri"/>
          <w:b/>
          <w:bCs/>
          <w:i/>
          <w:iCs/>
          <w:color w:val="808080"/>
          <w:sz w:val="24"/>
          <w:szCs w:val="24"/>
        </w:rPr>
        <w:t>(Circle one.)</w:t>
      </w:r>
    </w:p>
    <w:p w14:paraId="1B5BDB2B" w14:textId="34D359EE" w:rsidR="00AC2F9F" w:rsidRPr="00AC2F9F" w:rsidRDefault="002D57DF" w:rsidP="002D57DF">
      <w:pPr>
        <w:tabs>
          <w:tab w:val="left" w:pos="3465"/>
        </w:tabs>
        <w:spacing w:after="240"/>
        <w:ind w:left="720"/>
        <w:contextualSpacing/>
        <w:rPr>
          <w:rFonts w:ascii="Calibri" w:eastAsia="Calibri" w:hAnsi="Calibri" w:cs="Calibri"/>
          <w:b/>
          <w:bCs/>
          <w:i/>
          <w:iCs/>
          <w:color w:val="808080"/>
          <w:sz w:val="24"/>
          <w:szCs w:val="24"/>
        </w:rPr>
      </w:pPr>
      <w:r w:rsidRPr="00AC2F9F">
        <w:rPr>
          <w:rFonts w:ascii="Calibri" w:eastAsia="Calibri" w:hAnsi="Calibri" w:cs="Calibri"/>
          <w:i/>
          <w:iCs/>
          <w:noProof/>
          <w:color w:val="808080"/>
          <w:sz w:val="24"/>
          <w:szCs w:val="24"/>
        </w:rPr>
        <mc:AlternateContent>
          <mc:Choice Requires="wps">
            <w:drawing>
              <wp:anchor distT="0" distB="0" distL="114300" distR="114300" simplePos="0" relativeHeight="251658240" behindDoc="0" locked="0" layoutInCell="1" allowOverlap="1" wp14:anchorId="73682560" wp14:editId="6AB18D12">
                <wp:simplePos x="0" y="0"/>
                <wp:positionH relativeFrom="column">
                  <wp:posOffset>2041274</wp:posOffset>
                </wp:positionH>
                <wp:positionV relativeFrom="paragraph">
                  <wp:posOffset>9024</wp:posOffset>
                </wp:positionV>
                <wp:extent cx="716890" cy="248717"/>
                <wp:effectExtent l="0" t="0" r="26670" b="18415"/>
                <wp:wrapNone/>
                <wp:docPr id="65" name="Oval 65"/>
                <wp:cNvGraphicFramePr/>
                <a:graphic xmlns:a="http://schemas.openxmlformats.org/drawingml/2006/main">
                  <a:graphicData uri="http://schemas.microsoft.com/office/word/2010/wordprocessingShape">
                    <wps:wsp>
                      <wps:cNvSpPr/>
                      <wps:spPr>
                        <a:xfrm>
                          <a:off x="0" y="0"/>
                          <a:ext cx="716890" cy="248717"/>
                        </a:xfrm>
                        <a:prstGeom prst="ellipse">
                          <a:avLst/>
                        </a:prstGeom>
                        <a:solidFill>
                          <a:sysClr val="window" lastClr="FFFFFF">
                            <a:alpha val="0"/>
                          </a:sys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721B53E">
              <v:oval id="Oval 65" style="position:absolute;margin-left:160.75pt;margin-top:.7pt;width:56.45pt;height:19.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2f5597" strokeweight="1pt" w14:anchorId="6B853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">
                <v:fill opacity="0"/>
                <v:stroke joinstyle="miter"/>
              </v:oval>
            </w:pict>
          </mc:Fallback>
        </mc:AlternateContent>
      </w:r>
      <w:r w:rsidR="00AC2F9F" w:rsidRPr="00AC2F9F">
        <w:rPr>
          <w:rFonts w:ascii="Calibri" w:eastAsia="Calibri" w:hAnsi="Calibri" w:cs="Calibri"/>
          <w:i/>
          <w:iCs/>
          <w:color w:val="808080"/>
          <w:sz w:val="24"/>
          <w:szCs w:val="24"/>
        </w:rPr>
        <w:t xml:space="preserve">         </w:t>
      </w:r>
      <w:r w:rsidR="00AC2F9F" w:rsidRPr="00AC2F9F">
        <w:rPr>
          <w:rFonts w:ascii="Calibri" w:eastAsia="Calibri" w:hAnsi="Calibri" w:cs="Calibri"/>
          <w:b/>
          <w:bCs/>
          <w:i/>
          <w:iCs/>
          <w:color w:val="808080"/>
          <w:sz w:val="24"/>
          <w:szCs w:val="24"/>
        </w:rPr>
        <w:t xml:space="preserve">more         the same        less   </w:t>
      </w:r>
    </w:p>
    <w:p w14:paraId="2DF3BAD8" w14:textId="77777777" w:rsidR="00AC2F9F" w:rsidRPr="00AC2F9F" w:rsidRDefault="00AC2F9F" w:rsidP="00AC2F9F">
      <w:pPr>
        <w:tabs>
          <w:tab w:val="left" w:pos="3465"/>
        </w:tabs>
        <w:spacing w:after="240"/>
        <w:contextualSpacing/>
        <w:rPr>
          <w:rFonts w:ascii="Calibri" w:eastAsia="Calibri" w:hAnsi="Calibri" w:cs="Calibri"/>
          <w:b/>
          <w:bCs/>
          <w:color w:val="808080"/>
          <w:sz w:val="24"/>
          <w:szCs w:val="24"/>
        </w:rPr>
      </w:pPr>
    </w:p>
    <w:p w14:paraId="7A53A91C"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alibri" w:eastAsia="Calibri" w:hAnsi="Calibri" w:cs="Calibri"/>
          <w:i/>
          <w:iCs/>
          <w:color w:val="808080"/>
          <w:sz w:val="24"/>
          <w:szCs w:val="24"/>
        </w:rPr>
        <w:t>This is because</w:t>
      </w:r>
      <w:r w:rsidRPr="00AC2F9F">
        <w:rPr>
          <w:rFonts w:ascii="Comic Sans MS" w:eastAsia="Calibri" w:hAnsi="Comic Sans MS" w:cs="Calibri"/>
          <w:color w:val="000000"/>
          <w:sz w:val="24"/>
          <w:szCs w:val="24"/>
        </w:rPr>
        <w:t xml:space="preserve"> the gravitational pull is less than Earth's. Mars’ gravitational pull is a </w:t>
      </w:r>
    </w:p>
    <w:p w14:paraId="768BA3A9" w14:textId="77777777" w:rsidR="00AC2F9F" w:rsidRPr="00AC2F9F" w:rsidRDefault="00AC2F9F" w:rsidP="00AC2F9F">
      <w:pPr>
        <w:spacing w:after="240"/>
        <w:contextualSpacing/>
        <w:rPr>
          <w:rFonts w:ascii="Calibri" w:hAnsi="Calibri" w:cs="Arial"/>
          <w:sz w:val="22"/>
          <w:szCs w:val="22"/>
          <w:lang w:bidi="en-US"/>
        </w:rPr>
      </w:pPr>
      <w:r w:rsidRPr="00AC2F9F">
        <w:rPr>
          <w:rFonts w:ascii="Comic Sans MS" w:eastAsia="Calibri" w:hAnsi="Comic Sans MS" w:cs="Calibri"/>
          <w:color w:val="000000"/>
          <w:sz w:val="24"/>
          <w:szCs w:val="24"/>
        </w:rPr>
        <w:t>lot smaller at 3.7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 xml:space="preserve"> compared to Earth’s which is 9.8 m/s</w:t>
      </w:r>
      <w:r w:rsidRPr="00AC2F9F">
        <w:rPr>
          <w:rFonts w:ascii="Comic Sans MS" w:eastAsia="Calibri" w:hAnsi="Comic Sans MS" w:cs="Calibri"/>
          <w:color w:val="000000"/>
          <w:sz w:val="24"/>
          <w:szCs w:val="24"/>
          <w:vertAlign w:val="superscript"/>
        </w:rPr>
        <w:t>2</w:t>
      </w:r>
      <w:r w:rsidRPr="00AC2F9F">
        <w:rPr>
          <w:rFonts w:ascii="Comic Sans MS" w:eastAsia="Calibri" w:hAnsi="Comic Sans MS" w:cs="Calibri"/>
          <w:color w:val="000000"/>
          <w:sz w:val="24"/>
          <w:szCs w:val="24"/>
        </w:rPr>
        <w:t>.</w:t>
      </w:r>
    </w:p>
    <w:p w14:paraId="66127A69" w14:textId="77777777" w:rsidR="00AC2F9F" w:rsidRPr="00AC2F9F" w:rsidRDefault="00AC2F9F" w:rsidP="00AC2F9F">
      <w:pPr>
        <w:rPr>
          <w:rFonts w:ascii="Calibri" w:hAnsi="Calibri" w:cs="Arial"/>
          <w:b/>
          <w:color w:val="808080"/>
          <w:sz w:val="24"/>
          <w:szCs w:val="22"/>
          <w:lang w:bidi="en-US"/>
        </w:rPr>
      </w:pPr>
      <w:r w:rsidRPr="00AC2F9F">
        <w:rPr>
          <w:iCs/>
          <w:color w:val="808080"/>
        </w:rPr>
        <w:br w:type="page"/>
      </w:r>
    </w:p>
    <w:p w14:paraId="6DEEFD4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C.</w:t>
      </w:r>
    </w:p>
    <w:p w14:paraId="0476DB7F"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Which object listed in </w:t>
      </w:r>
      <w:r w:rsidRPr="00AC2F9F">
        <w:rPr>
          <w:rFonts w:ascii="Calibri" w:eastAsia="Calibri" w:hAnsi="Calibri" w:cs="Calibri"/>
          <w:b/>
          <w:bCs/>
          <w:i/>
          <w:iCs/>
          <w:color w:val="808080"/>
          <w:sz w:val="24"/>
          <w:szCs w:val="24"/>
        </w:rPr>
        <w:t>Table 1</w:t>
      </w:r>
      <w:r w:rsidRPr="00AC2F9F">
        <w:rPr>
          <w:rFonts w:ascii="Calibri" w:eastAsia="Calibri" w:hAnsi="Calibri" w:cs="Calibri"/>
          <w:i/>
          <w:iCs/>
          <w:color w:val="808080"/>
          <w:sz w:val="24"/>
          <w:szCs w:val="24"/>
        </w:rPr>
        <w:t xml:space="preserve"> would be </w:t>
      </w:r>
      <w:r w:rsidRPr="00AC2F9F">
        <w:rPr>
          <w:rFonts w:ascii="Calibri" w:eastAsia="Calibri" w:hAnsi="Calibri" w:cs="Calibri"/>
          <w:b/>
          <w:bCs/>
          <w:i/>
          <w:iCs/>
          <w:color w:val="808080"/>
          <w:sz w:val="24"/>
          <w:szCs w:val="24"/>
        </w:rPr>
        <w:t>most likely</w:t>
      </w:r>
      <w:r w:rsidRPr="00AC2F9F">
        <w:rPr>
          <w:rFonts w:ascii="Calibri" w:eastAsia="Calibri" w:hAnsi="Calibri" w:cs="Calibri"/>
          <w:i/>
          <w:iCs/>
          <w:color w:val="808080"/>
          <w:sz w:val="24"/>
          <w:szCs w:val="24"/>
        </w:rPr>
        <w:t xml:space="preserve"> to land like a floating feather with a low rate of descent? Why?</w:t>
      </w:r>
    </w:p>
    <w:p w14:paraId="5ECF36D4" w14:textId="77777777" w:rsidR="00AC2F9F" w:rsidRPr="00AC2F9F" w:rsidRDefault="00AC2F9F" w:rsidP="00AC2F9F">
      <w:pPr>
        <w:spacing w:after="24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Pluto is most likely to land like a floating feather because the gravitational pull is only 0.7</w:t>
      </w:r>
      <w:r w:rsidRPr="00AC2F9F">
        <w:rPr>
          <w:rFonts w:ascii="Calibri" w:hAnsi="Calibri" w:cs="Arial"/>
          <w:sz w:val="22"/>
          <w:szCs w:val="22"/>
        </w:rPr>
        <w:t xml:space="preserve"> </w:t>
      </w:r>
      <w:r w:rsidRPr="00AC2F9F">
        <w:rPr>
          <w:rFonts w:ascii="Comic Sans MS" w:eastAsia="Calibri" w:hAnsi="Comic Sans MS" w:cs="Calibri"/>
          <w:color w:val="000000"/>
          <w:sz w:val="24"/>
          <w:szCs w:val="24"/>
        </w:rPr>
        <w:t>m/s</w:t>
      </w:r>
      <w:r w:rsidRPr="00AC2F9F">
        <w:rPr>
          <w:rFonts w:ascii="Comic Sans MS" w:eastAsia="Calibri" w:hAnsi="Comic Sans MS" w:cs="Calibri"/>
          <w:color w:val="000000"/>
          <w:sz w:val="24"/>
          <w:szCs w:val="24"/>
          <w:vertAlign w:val="superscript"/>
        </w:rPr>
        <w:t>2</w:t>
      </w:r>
    </w:p>
    <w:p w14:paraId="4E775CD9" w14:textId="77777777" w:rsidR="00AC2F9F" w:rsidRPr="00AC2F9F" w:rsidRDefault="00AC2F9F" w:rsidP="00AC2F9F">
      <w:pPr>
        <w:spacing w:before="240" w:after="60"/>
        <w:rPr>
          <w:color w:val="808080"/>
        </w:rPr>
      </w:pPr>
      <w:r w:rsidRPr="00AC2F9F">
        <w:rPr>
          <w:rFonts w:ascii="Calibri" w:hAnsi="Calibri" w:cs="Arial"/>
          <w:b/>
          <w:color w:val="808080"/>
          <w:sz w:val="24"/>
          <w:szCs w:val="22"/>
          <w:lang w:bidi="en-US"/>
        </w:rPr>
        <w:t>Prompt 2</w:t>
      </w:r>
    </w:p>
    <w:p w14:paraId="5431D802"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1738A324" w14:textId="77777777" w:rsidR="00AC2F9F" w:rsidRPr="00AC2F9F" w:rsidRDefault="00AC2F9F" w:rsidP="00AC2F9F">
      <w:pPr>
        <w:tabs>
          <w:tab w:val="left" w:pos="3465"/>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Sort and list the rocky planets and the gaseous planets in </w:t>
      </w:r>
      <w:r w:rsidRPr="00AC2F9F">
        <w:rPr>
          <w:rFonts w:ascii="Calibri" w:eastAsia="Calibri" w:hAnsi="Calibri" w:cs="Calibri"/>
          <w:b/>
          <w:bCs/>
          <w:i/>
          <w:iCs/>
          <w:color w:val="808080"/>
          <w:sz w:val="24"/>
          <w:szCs w:val="24"/>
        </w:rPr>
        <w:t>Chart 1</w:t>
      </w:r>
      <w:r w:rsidRPr="00AC2F9F">
        <w:rPr>
          <w:rFonts w:ascii="Calibri" w:eastAsia="Calibri" w:hAnsi="Calibri" w:cs="Calibri"/>
          <w:i/>
          <w:iCs/>
          <w:color w:val="808080"/>
          <w:sz w:val="24"/>
          <w:szCs w:val="24"/>
        </w:rPr>
        <w:t xml:space="preserve"> using the data in </w:t>
      </w:r>
      <w:r w:rsidRPr="00AC2F9F">
        <w:rPr>
          <w:rFonts w:ascii="Calibri" w:eastAsia="Calibri" w:hAnsi="Calibri" w:cs="Calibri"/>
          <w:b/>
          <w:bCs/>
          <w:i/>
          <w:iCs/>
          <w:color w:val="808080"/>
          <w:sz w:val="24"/>
          <w:szCs w:val="24"/>
        </w:rPr>
        <w:t>Table 2</w:t>
      </w:r>
      <w:r w:rsidRPr="00AC2F9F">
        <w:rPr>
          <w:rFonts w:ascii="Calibri" w:eastAsia="Calibri" w:hAnsi="Calibri" w:cs="Calibri"/>
          <w:i/>
          <w:iCs/>
          <w:color w:val="808080"/>
          <w:sz w:val="24"/>
          <w:szCs w:val="24"/>
        </w:rPr>
        <w:t>.</w:t>
      </w:r>
    </w:p>
    <w:p w14:paraId="4850550D" w14:textId="77777777" w:rsidR="00AC2F9F" w:rsidRPr="00AC2F9F" w:rsidRDefault="00AC2F9F" w:rsidP="00AC2F9F">
      <w:pPr>
        <w:tabs>
          <w:tab w:val="left" w:pos="3465"/>
        </w:tabs>
        <w:spacing w:after="120"/>
        <w:contextualSpacing/>
        <w:rPr>
          <w:rFonts w:ascii="Calibri" w:eastAsia="Calibri" w:hAnsi="Calibri" w:cs="Calibri"/>
          <w:b/>
          <w:bCs/>
          <w:i/>
          <w:iCs/>
          <w:color w:val="808080"/>
          <w:sz w:val="24"/>
          <w:szCs w:val="24"/>
        </w:rPr>
      </w:pPr>
    </w:p>
    <w:p w14:paraId="4CDBB8F3" w14:textId="77777777" w:rsidR="00AC2F9F" w:rsidRPr="00AC2F9F" w:rsidRDefault="00AC2F9F" w:rsidP="00AC2F9F">
      <w:pPr>
        <w:tabs>
          <w:tab w:val="left" w:pos="3465"/>
        </w:tabs>
        <w:spacing w:after="120"/>
        <w:contextualSpacing/>
        <w:jc w:val="center"/>
        <w:rPr>
          <w:rFonts w:ascii="Calibri" w:eastAsia="Calibri" w:hAnsi="Calibri" w:cs="Calibri"/>
          <w:color w:val="000000"/>
          <w:sz w:val="24"/>
          <w:szCs w:val="24"/>
        </w:rPr>
      </w:pPr>
      <w:r w:rsidRPr="00AC2F9F">
        <w:rPr>
          <w:rFonts w:ascii="Calibri" w:eastAsia="Calibri" w:hAnsi="Calibri" w:cs="Calibri"/>
          <w:b/>
          <w:bCs/>
          <w:color w:val="000000"/>
          <w:sz w:val="24"/>
          <w:szCs w:val="24"/>
        </w:rPr>
        <w:t>Chart 1. Rocky versus Gaseous Planets</w:t>
      </w:r>
    </w:p>
    <w:tbl>
      <w:tblPr>
        <w:tblStyle w:val="TableGrid"/>
        <w:tblW w:w="0" w:type="auto"/>
        <w:tblLook w:val="04A0" w:firstRow="1" w:lastRow="0" w:firstColumn="1" w:lastColumn="0" w:noHBand="0" w:noVBand="1"/>
      </w:tblPr>
      <w:tblGrid>
        <w:gridCol w:w="4675"/>
        <w:gridCol w:w="4675"/>
      </w:tblGrid>
      <w:tr w:rsidR="00AC2F9F" w:rsidRPr="00AC2F9F" w14:paraId="390FBE3C" w14:textId="77777777" w:rsidTr="00AC2F9F">
        <w:trPr>
          <w:trHeight w:val="458"/>
        </w:trPr>
        <w:tc>
          <w:tcPr>
            <w:tcW w:w="4675" w:type="dxa"/>
            <w:shd w:val="clear" w:color="auto" w:fill="F2F2F2"/>
            <w:vAlign w:val="center"/>
          </w:tcPr>
          <w:p w14:paraId="24532B54"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Rocky Planets</w:t>
            </w:r>
          </w:p>
        </w:tc>
        <w:tc>
          <w:tcPr>
            <w:tcW w:w="4675" w:type="dxa"/>
            <w:shd w:val="clear" w:color="auto" w:fill="F2F2F2"/>
            <w:vAlign w:val="center"/>
          </w:tcPr>
          <w:p w14:paraId="25B20252" w14:textId="77777777" w:rsidR="00AC2F9F" w:rsidRPr="00AC2F9F" w:rsidRDefault="00AC2F9F" w:rsidP="00AC2F9F">
            <w:pPr>
              <w:spacing w:before="60" w:after="60"/>
              <w:contextualSpacing/>
              <w:jc w:val="center"/>
              <w:rPr>
                <w:rFonts w:ascii="Calibri" w:eastAsia="Calibri" w:hAnsi="Calibri" w:cs="Calibri"/>
                <w:b/>
                <w:bCs/>
                <w:color w:val="000000"/>
                <w:sz w:val="24"/>
                <w:szCs w:val="24"/>
              </w:rPr>
            </w:pPr>
            <w:r w:rsidRPr="00AC2F9F">
              <w:rPr>
                <w:rFonts w:ascii="Calibri" w:eastAsia="Calibri" w:hAnsi="Calibri" w:cs="Calibri"/>
                <w:b/>
                <w:bCs/>
                <w:color w:val="000000"/>
                <w:sz w:val="24"/>
                <w:szCs w:val="24"/>
              </w:rPr>
              <w:t>Gaseous Planets</w:t>
            </w:r>
          </w:p>
        </w:tc>
      </w:tr>
      <w:tr w:rsidR="00AC2F9F" w:rsidRPr="00AC2F9F" w14:paraId="2C7A03D6" w14:textId="77777777" w:rsidTr="00E010AE">
        <w:trPr>
          <w:trHeight w:val="413"/>
        </w:trPr>
        <w:tc>
          <w:tcPr>
            <w:tcW w:w="4675" w:type="dxa"/>
          </w:tcPr>
          <w:p w14:paraId="2C01D159" w14:textId="77777777" w:rsidR="00AC2F9F" w:rsidRPr="00AC2F9F" w:rsidRDefault="00AC2F9F" w:rsidP="00AC2F9F">
            <w:pPr>
              <w:spacing w:before="60" w:after="60"/>
              <w:contextualSpacing/>
              <w:rPr>
                <w:rFonts w:ascii="Comic Sans MS" w:eastAsia="Calibri" w:hAnsi="Comic Sans MS" w:cs="Calibri"/>
                <w:color w:val="000000"/>
                <w:sz w:val="24"/>
                <w:szCs w:val="24"/>
              </w:rPr>
            </w:pPr>
          </w:p>
          <w:p w14:paraId="5CC91D18" w14:textId="77777777" w:rsidR="00AC2F9F" w:rsidRPr="00AC2F9F" w:rsidRDefault="00AC2F9F" w:rsidP="00AC2F9F">
            <w:pPr>
              <w:spacing w:before="60" w:after="6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Mercury, Venus, Mars, Earth</w:t>
            </w:r>
          </w:p>
          <w:p w14:paraId="2A6E12CA" w14:textId="77777777" w:rsidR="00AC2F9F" w:rsidRPr="00AC2F9F" w:rsidRDefault="00AC2F9F" w:rsidP="00AC2F9F">
            <w:pPr>
              <w:spacing w:before="60" w:after="60"/>
              <w:contextualSpacing/>
              <w:rPr>
                <w:rFonts w:ascii="Calibri" w:eastAsia="Calibri" w:hAnsi="Calibri" w:cs="Calibri"/>
                <w:color w:val="000000"/>
                <w:sz w:val="24"/>
                <w:szCs w:val="24"/>
              </w:rPr>
            </w:pPr>
          </w:p>
        </w:tc>
        <w:tc>
          <w:tcPr>
            <w:tcW w:w="4675" w:type="dxa"/>
          </w:tcPr>
          <w:p w14:paraId="5BD38687" w14:textId="77777777" w:rsidR="00AC2F9F" w:rsidRPr="00AC2F9F" w:rsidRDefault="00AC2F9F" w:rsidP="00AC2F9F">
            <w:pPr>
              <w:spacing w:before="60" w:after="60"/>
              <w:contextualSpacing/>
              <w:rPr>
                <w:rFonts w:ascii="Comic Sans MS" w:eastAsia="Calibri" w:hAnsi="Comic Sans MS" w:cs="Calibri"/>
                <w:color w:val="000000"/>
                <w:sz w:val="24"/>
                <w:szCs w:val="24"/>
              </w:rPr>
            </w:pPr>
          </w:p>
          <w:p w14:paraId="5CDCDD41" w14:textId="77777777" w:rsidR="00AC2F9F" w:rsidRPr="00AC2F9F" w:rsidRDefault="00AC2F9F" w:rsidP="00AC2F9F">
            <w:pPr>
              <w:spacing w:before="60" w:after="60"/>
              <w:contextualSpacing/>
              <w:rPr>
                <w:rFonts w:ascii="Comic Sans MS" w:eastAsia="Calibri" w:hAnsi="Comic Sans MS" w:cs="Calibri"/>
                <w:color w:val="000000"/>
                <w:sz w:val="24"/>
                <w:szCs w:val="24"/>
              </w:rPr>
            </w:pPr>
            <w:r w:rsidRPr="00AC2F9F">
              <w:rPr>
                <w:rFonts w:ascii="Comic Sans MS" w:eastAsia="Calibri" w:hAnsi="Comic Sans MS" w:cs="Calibri"/>
                <w:color w:val="000000"/>
                <w:sz w:val="24"/>
                <w:szCs w:val="24"/>
              </w:rPr>
              <w:t>Saturn, Neptune, Uranus, Jupiter</w:t>
            </w:r>
          </w:p>
          <w:p w14:paraId="2020FC41" w14:textId="77777777" w:rsidR="00AC2F9F" w:rsidRPr="00AC2F9F" w:rsidRDefault="00AC2F9F" w:rsidP="00AC2F9F">
            <w:pPr>
              <w:spacing w:before="60" w:after="60"/>
              <w:contextualSpacing/>
              <w:rPr>
                <w:rFonts w:ascii="Comic Sans MS" w:eastAsia="Calibri" w:hAnsi="Comic Sans MS" w:cs="Calibri"/>
                <w:color w:val="000000"/>
                <w:sz w:val="24"/>
                <w:szCs w:val="24"/>
              </w:rPr>
            </w:pPr>
          </w:p>
        </w:tc>
      </w:tr>
    </w:tbl>
    <w:p w14:paraId="5FF1E163"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5D607917" w14:textId="15147010" w:rsidR="00AC2F9F" w:rsidRPr="00AC2F9F" w:rsidRDefault="00AC2F9F" w:rsidP="00AC2F9F">
      <w:pPr>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Explain the reasoning for sorting the plan</w:t>
      </w:r>
      <w:r w:rsidR="00B85404">
        <w:rPr>
          <w:rFonts w:ascii="Calibri" w:eastAsia="Calibri" w:hAnsi="Calibri" w:cs="Calibri"/>
          <w:i/>
          <w:iCs/>
          <w:color w:val="808080"/>
          <w:sz w:val="24"/>
          <w:szCs w:val="24"/>
        </w:rPr>
        <w:t>e</w:t>
      </w:r>
      <w:r w:rsidRPr="00AC2F9F">
        <w:rPr>
          <w:rFonts w:ascii="Calibri" w:eastAsia="Calibri" w:hAnsi="Calibri" w:cs="Calibri"/>
          <w:i/>
          <w:iCs/>
          <w:color w:val="808080"/>
          <w:sz w:val="24"/>
          <w:szCs w:val="24"/>
        </w:rPr>
        <w:t>ts as either Rocky Planets or Gaseous Planets.</w:t>
      </w:r>
      <w:r w:rsidRPr="00AC2F9F">
        <w:rPr>
          <w:rFonts w:ascii="Calibri" w:hAnsi="Calibri" w:cs="Arial"/>
          <w:i/>
          <w:iCs/>
          <w:color w:val="808080"/>
          <w:sz w:val="22"/>
          <w:szCs w:val="22"/>
        </w:rPr>
        <w:t xml:space="preserve"> </w:t>
      </w:r>
      <w:r w:rsidRPr="00AC2F9F">
        <w:rPr>
          <w:rFonts w:ascii="Calibri" w:eastAsia="Calibri" w:hAnsi="Calibri" w:cs="Calibri"/>
          <w:i/>
          <w:iCs/>
          <w:color w:val="808080"/>
          <w:sz w:val="24"/>
          <w:szCs w:val="24"/>
        </w:rPr>
        <w:t xml:space="preserve">Include how you used data from </w:t>
      </w:r>
      <w:r w:rsidRPr="00AC2F9F">
        <w:rPr>
          <w:rFonts w:ascii="Calibri" w:eastAsia="Calibri" w:hAnsi="Calibri" w:cs="Calibri"/>
          <w:b/>
          <w:bCs/>
          <w:i/>
          <w:iCs/>
          <w:color w:val="808080"/>
          <w:sz w:val="24"/>
          <w:szCs w:val="24"/>
        </w:rPr>
        <w:t>Table 2</w:t>
      </w:r>
      <w:r w:rsidRPr="00AC2F9F">
        <w:rPr>
          <w:rFonts w:ascii="Calibri" w:eastAsia="Calibri" w:hAnsi="Calibri" w:cs="Calibri"/>
          <w:i/>
          <w:iCs/>
          <w:color w:val="808080"/>
          <w:sz w:val="24"/>
          <w:szCs w:val="24"/>
        </w:rPr>
        <w:t xml:space="preserve"> to sort the planets. </w:t>
      </w:r>
    </w:p>
    <w:p w14:paraId="5912574C" w14:textId="77777777" w:rsidR="00AC2F9F" w:rsidRPr="00AC2F9F" w:rsidRDefault="00AC2F9F" w:rsidP="00AC2F9F">
      <w:pPr>
        <w:spacing w:after="240"/>
        <w:contextualSpacing/>
        <w:rPr>
          <w:rFonts w:ascii="Calibri" w:eastAsia="Calibri" w:hAnsi="Calibri" w:cs="Calibri"/>
          <w:color w:val="000000"/>
          <w:sz w:val="24"/>
          <w:szCs w:val="24"/>
        </w:rPr>
      </w:pPr>
    </w:p>
    <w:p w14:paraId="2FABE6B0" w14:textId="77777777" w:rsidR="00AC2F9F" w:rsidRPr="00AC2F9F" w:rsidRDefault="00AC2F9F" w:rsidP="00AC2F9F">
      <w:pPr>
        <w:spacing w:after="240"/>
        <w:rPr>
          <w:rFonts w:ascii="Comic Sans MS" w:eastAsia="Calibri" w:hAnsi="Comic Sans MS" w:cs="Calibri"/>
          <w:sz w:val="24"/>
          <w:szCs w:val="24"/>
        </w:rPr>
      </w:pPr>
      <w:r w:rsidRPr="00AC2F9F">
        <w:rPr>
          <w:rFonts w:ascii="Comic Sans MS" w:eastAsia="Calibri" w:hAnsi="Comic Sans MS" w:cs="Calibri"/>
          <w:color w:val="000000"/>
          <w:sz w:val="24"/>
          <w:szCs w:val="24"/>
        </w:rPr>
        <w:t>The rocky planets must be denser than the gaseous planets because rock is denser than gas. Mercury, Venus, Mars, and Earth have densities between 2,370 and 5,514</w:t>
      </w:r>
      <w:r w:rsidRPr="00AC2F9F">
        <w:rPr>
          <w:rFonts w:ascii="Calibri" w:hAnsi="Calibri" w:cs="Arial"/>
          <w:sz w:val="22"/>
          <w:szCs w:val="22"/>
        </w:rPr>
        <w:t xml:space="preserve"> </w:t>
      </w:r>
      <w:r w:rsidRPr="00AC2F9F">
        <w:rPr>
          <w:rFonts w:ascii="Comic Sans MS" w:eastAsia="Calibri" w:hAnsi="Comic Sans MS" w:cs="Calibri"/>
          <w:color w:val="000000"/>
          <w:sz w:val="24"/>
          <w:szCs w:val="24"/>
        </w:rPr>
        <w:t>kg/m</w:t>
      </w:r>
      <w:r w:rsidRPr="00AC2F9F">
        <w:rPr>
          <w:rFonts w:ascii="Comic Sans MS" w:eastAsia="Calibri" w:hAnsi="Comic Sans MS" w:cs="Calibri"/>
          <w:color w:val="000000"/>
          <w:sz w:val="24"/>
          <w:szCs w:val="24"/>
          <w:vertAlign w:val="superscript"/>
        </w:rPr>
        <w:t>3</w:t>
      </w:r>
      <w:r w:rsidRPr="00AC2F9F">
        <w:rPr>
          <w:rFonts w:ascii="Comic Sans MS" w:eastAsia="Calibri" w:hAnsi="Comic Sans MS" w:cs="Calibri"/>
          <w:color w:val="000000"/>
          <w:sz w:val="24"/>
          <w:szCs w:val="24"/>
        </w:rPr>
        <w:t>. The other planets have densities less than 1,638 kg/m</w:t>
      </w:r>
      <w:r w:rsidRPr="00AC2F9F">
        <w:rPr>
          <w:rFonts w:ascii="Comic Sans MS" w:eastAsia="Calibri" w:hAnsi="Comic Sans MS" w:cs="Calibri"/>
          <w:color w:val="000000"/>
          <w:sz w:val="24"/>
          <w:szCs w:val="24"/>
          <w:vertAlign w:val="superscript"/>
        </w:rPr>
        <w:t>3</w:t>
      </w:r>
      <w:r w:rsidRPr="00AC2F9F">
        <w:rPr>
          <w:rFonts w:ascii="Comic Sans MS" w:eastAsia="Calibri" w:hAnsi="Comic Sans MS" w:cs="Calibri"/>
          <w:color w:val="000000"/>
          <w:sz w:val="24"/>
          <w:szCs w:val="24"/>
        </w:rPr>
        <w:t>.</w:t>
      </w:r>
    </w:p>
    <w:p w14:paraId="70BDACE0" w14:textId="77777777" w:rsidR="00AC2F9F" w:rsidRPr="00AC2F9F" w:rsidRDefault="00AC2F9F" w:rsidP="00AC2F9F">
      <w:pPr>
        <w:keepNext/>
        <w:spacing w:before="240" w:after="60"/>
        <w:outlineLvl w:val="1"/>
        <w:rPr>
          <w:rFonts w:ascii="Calibri" w:hAnsi="Calibri" w:cs="Arial"/>
          <w:b/>
          <w:i/>
          <w:iCs/>
          <w:color w:val="808080"/>
          <w:sz w:val="24"/>
          <w:szCs w:val="22"/>
          <w:lang w:bidi="en-US"/>
        </w:rPr>
      </w:pPr>
      <w:r w:rsidRPr="00AC2F9F">
        <w:rPr>
          <w:rFonts w:ascii="Calibri" w:hAnsi="Calibri" w:cs="Arial"/>
          <w:b/>
          <w:i/>
          <w:iCs/>
          <w:color w:val="808080"/>
          <w:sz w:val="24"/>
          <w:szCs w:val="22"/>
          <w:lang w:bidi="en-US"/>
        </w:rPr>
        <w:t>Prompt 3</w:t>
      </w:r>
    </w:p>
    <w:p w14:paraId="379DFD65"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b/>
          <w:bCs/>
          <w:i/>
          <w:iCs/>
          <w:color w:val="808080"/>
          <w:sz w:val="24"/>
          <w:szCs w:val="24"/>
        </w:rPr>
        <w:t>Diagram 1</w:t>
      </w:r>
      <w:r w:rsidRPr="00AC2F9F">
        <w:rPr>
          <w:rFonts w:ascii="Calibri" w:eastAsia="Calibri" w:hAnsi="Calibri" w:cs="Calibri"/>
          <w:i/>
          <w:iCs/>
          <w:color w:val="808080"/>
          <w:sz w:val="24"/>
          <w:szCs w:val="24"/>
        </w:rPr>
        <w:t xml:space="preserve"> shows an imaginary, newly discovered planetary system around Star Beta. The orbital periods of the three planets are:</w:t>
      </w:r>
    </w:p>
    <w:p w14:paraId="430ED472"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X – 75 Earth days</w:t>
      </w:r>
    </w:p>
    <w:p w14:paraId="2AF90191"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Y – 200 Earth days</w:t>
      </w:r>
    </w:p>
    <w:p w14:paraId="2DBDDD96" w14:textId="77777777" w:rsidR="00AC2F9F" w:rsidRPr="00AC2F9F" w:rsidRDefault="00AC2F9F" w:rsidP="00AC2F9F">
      <w:pPr>
        <w:numPr>
          <w:ilvl w:val="0"/>
          <w:numId w:val="16"/>
        </w:numPr>
        <w:tabs>
          <w:tab w:val="left" w:pos="3465"/>
        </w:tabs>
        <w:spacing w:after="120"/>
        <w:rPr>
          <w:rFonts w:ascii="Calibri" w:eastAsia="Calibri" w:hAnsi="Calibri" w:cs="Calibri"/>
          <w:i/>
          <w:iCs/>
          <w:color w:val="808080"/>
          <w:sz w:val="24"/>
          <w:szCs w:val="24"/>
        </w:rPr>
      </w:pPr>
      <w:r w:rsidRPr="00AC2F9F">
        <w:rPr>
          <w:rFonts w:ascii="Calibri" w:eastAsia="Calibri" w:hAnsi="Calibri" w:cs="Calibri"/>
          <w:i/>
          <w:iCs/>
          <w:color w:val="808080"/>
          <w:sz w:val="24"/>
          <w:szCs w:val="24"/>
        </w:rPr>
        <w:t>Planet Z – 300 Earth days</w:t>
      </w:r>
    </w:p>
    <w:p w14:paraId="67EA8906" w14:textId="77777777" w:rsidR="00AC2F9F" w:rsidRPr="00AC2F9F" w:rsidRDefault="00AC2F9F" w:rsidP="00AC2F9F">
      <w:pPr>
        <w:tabs>
          <w:tab w:val="left" w:pos="3465"/>
        </w:tabs>
        <w:spacing w:after="120"/>
        <w:rPr>
          <w:rFonts w:ascii="Calibri" w:eastAsia="Calibri" w:hAnsi="Calibri" w:cs="Calibri"/>
          <w:sz w:val="24"/>
          <w:szCs w:val="24"/>
        </w:rPr>
      </w:pPr>
      <w:r w:rsidRPr="00AC2F9F">
        <w:rPr>
          <w:rFonts w:ascii="Calibri" w:eastAsia="Calibri" w:hAnsi="Calibri" w:cs="Calibri"/>
          <w:noProof/>
          <w:sz w:val="24"/>
          <w:szCs w:val="24"/>
        </w:rPr>
        <mc:AlternateContent>
          <mc:Choice Requires="wps">
            <w:drawing>
              <wp:anchor distT="0" distB="0" distL="114300" distR="114300" simplePos="0" relativeHeight="251659264" behindDoc="0" locked="0" layoutInCell="1" allowOverlap="1" wp14:anchorId="20F5C791" wp14:editId="0FF5B928">
                <wp:simplePos x="0" y="0"/>
                <wp:positionH relativeFrom="column">
                  <wp:posOffset>3972560</wp:posOffset>
                </wp:positionH>
                <wp:positionV relativeFrom="paragraph">
                  <wp:posOffset>3492482</wp:posOffset>
                </wp:positionV>
                <wp:extent cx="2752725" cy="6096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2752725" cy="609600"/>
                        </a:xfrm>
                        <a:prstGeom prst="rect">
                          <a:avLst/>
                        </a:prstGeom>
                        <a:solidFill>
                          <a:sysClr val="window" lastClr="FFFFFF"/>
                        </a:solidFill>
                        <a:ln w="6350">
                          <a:noFill/>
                        </a:ln>
                      </wps:spPr>
                      <wps:txbx>
                        <w:txbxContent>
                          <w:p w14:paraId="1484EA5F"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 xml:space="preserve">Location of Planet Y </w:t>
                            </w:r>
                          </w:p>
                          <w:p w14:paraId="4A1FF0F0"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after 300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5C791" id="Text Box 31" o:spid="_x0000_s1030" type="#_x0000_t202" style="position:absolute;margin-left:312.8pt;margin-top:275pt;width:216.7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" fillcolor="window" stroked="f" strokeweight=".5pt">
                <v:textbox>
                  <w:txbxContent>
                    <w:p w14:paraId="1484EA5F"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 xml:space="preserve">Location of Planet Y </w:t>
                      </w:r>
                    </w:p>
                    <w:p w14:paraId="4A1FF0F0" w14:textId="77777777" w:rsidR="00AC2F9F" w:rsidRPr="00AC2F9F" w:rsidRDefault="00AC2F9F" w:rsidP="00AC2F9F">
                      <w:pPr>
                        <w:rPr>
                          <w:rFonts w:ascii="Comic Sans MS" w:hAnsi="Comic Sans MS" w:cs="Calibri"/>
                          <w:sz w:val="24"/>
                          <w:szCs w:val="24"/>
                        </w:rPr>
                      </w:pPr>
                      <w:r w:rsidRPr="00AC2F9F">
                        <w:rPr>
                          <w:rFonts w:ascii="Comic Sans MS" w:hAnsi="Comic Sans MS" w:cs="Calibri"/>
                          <w:sz w:val="24"/>
                          <w:szCs w:val="24"/>
                        </w:rPr>
                        <w:t>after 300 days</w:t>
                      </w:r>
                    </w:p>
                  </w:txbxContent>
                </v:textbox>
              </v:shape>
            </w:pict>
          </mc:Fallback>
        </mc:AlternateContent>
      </w:r>
      <w:r w:rsidRPr="00AC2F9F">
        <w:rPr>
          <w:rFonts w:ascii="Calibri" w:eastAsia="Calibri" w:hAnsi="Calibri" w:cs="Calibri"/>
          <w:noProof/>
          <w:sz w:val="24"/>
          <w:szCs w:val="24"/>
        </w:rPr>
        <mc:AlternateContent>
          <mc:Choice Requires="wps">
            <w:drawing>
              <wp:anchor distT="0" distB="0" distL="114300" distR="114300" simplePos="0" relativeHeight="251660288" behindDoc="0" locked="0" layoutInCell="1" allowOverlap="1" wp14:anchorId="60CCDED7" wp14:editId="2E8DB77F">
                <wp:simplePos x="0" y="0"/>
                <wp:positionH relativeFrom="column">
                  <wp:posOffset>1553951</wp:posOffset>
                </wp:positionH>
                <wp:positionV relativeFrom="paragraph">
                  <wp:posOffset>3638660</wp:posOffset>
                </wp:positionV>
                <wp:extent cx="2394354" cy="45719"/>
                <wp:effectExtent l="0" t="95250" r="6350" b="69215"/>
                <wp:wrapNone/>
                <wp:docPr id="33" name="Straight Arrow Connector 33"/>
                <wp:cNvGraphicFramePr/>
                <a:graphic xmlns:a="http://schemas.openxmlformats.org/drawingml/2006/main">
                  <a:graphicData uri="http://schemas.microsoft.com/office/word/2010/wordprocessingShape">
                    <wps:wsp>
                      <wps:cNvCnPr/>
                      <wps:spPr>
                        <a:xfrm flipH="1" flipV="1">
                          <a:off x="0" y="0"/>
                          <a:ext cx="2394354" cy="45719"/>
                        </a:xfrm>
                        <a:prstGeom prst="straightConnector1">
                          <a:avLst/>
                        </a:prstGeom>
                        <a:noFill/>
                        <a:ln w="349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914040">
              <v:shapetype id="_x0000_t32" coordsize="21600,21600" o:oned="t" filled="f" o:spt="32" path="m,l21600,21600e" w14:anchorId="7DC2E1C1">
                <v:path fillok="f" arrowok="t" o:connecttype="none"/>
                <o:lock v:ext="edit" shapetype="t"/>
              </v:shapetype>
              <v:shape id="Straight Arrow Connector 33" style="position:absolute;margin-left:122.35pt;margin-top:286.5pt;width:188.55pt;height:3.6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">
                <v:stroke joinstyle="miter" endarrow="block"/>
              </v:shape>
            </w:pict>
          </mc:Fallback>
        </mc:AlternateContent>
      </w:r>
    </w:p>
    <w:p w14:paraId="2B979A9A" w14:textId="77777777" w:rsidR="00AC2F9F" w:rsidRPr="00AC2F9F" w:rsidRDefault="00AC2F9F" w:rsidP="00AC2F9F">
      <w:pPr>
        <w:keepNext/>
        <w:spacing w:before="240" w:after="60"/>
        <w:jc w:val="center"/>
        <w:outlineLvl w:val="1"/>
        <w:rPr>
          <w:rFonts w:ascii="Calibri" w:hAnsi="Calibri" w:cs="Arial"/>
          <w:bCs/>
          <w:color w:val="808080"/>
          <w:sz w:val="24"/>
          <w:szCs w:val="22"/>
          <w:lang w:bidi="en-US"/>
        </w:rPr>
      </w:pPr>
      <w:r w:rsidRPr="00AC2F9F">
        <w:rPr>
          <w:rFonts w:ascii="Calibri" w:eastAsia="Calibri" w:hAnsi="Calibri" w:cs="Calibri"/>
          <w:b/>
          <w:iCs/>
          <w:noProof/>
          <w:sz w:val="24"/>
          <w:szCs w:val="24"/>
          <w:lang w:bidi="en-US"/>
        </w:rPr>
        <mc:AlternateContent>
          <mc:Choice Requires="wps">
            <w:drawing>
              <wp:anchor distT="0" distB="0" distL="114300" distR="114300" simplePos="0" relativeHeight="251661312" behindDoc="0" locked="0" layoutInCell="1" allowOverlap="1" wp14:anchorId="0DC5515E" wp14:editId="65CF2889">
                <wp:simplePos x="0" y="0"/>
                <wp:positionH relativeFrom="margin">
                  <wp:align>center</wp:align>
                </wp:positionH>
                <wp:positionV relativeFrom="paragraph">
                  <wp:posOffset>-264160</wp:posOffset>
                </wp:positionV>
                <wp:extent cx="2099144" cy="27034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99144" cy="270344"/>
                        </a:xfrm>
                        <a:prstGeom prst="rect">
                          <a:avLst/>
                        </a:prstGeom>
                        <a:solidFill>
                          <a:sysClr val="window" lastClr="FFFFFF"/>
                        </a:solidFill>
                        <a:ln w="6350">
                          <a:noFill/>
                        </a:ln>
                      </wps:spPr>
                      <wps:txbx>
                        <w:txbxContent>
                          <w:p w14:paraId="466B0A64" w14:textId="77777777" w:rsidR="00AC2F9F" w:rsidRPr="00EC3917" w:rsidRDefault="00AC2F9F" w:rsidP="00AC2F9F">
                            <w:pPr>
                              <w:jc w:val="center"/>
                              <w:rPr>
                                <w:rFonts w:ascii="Calibri" w:hAnsi="Calibri" w:cs="Calibri"/>
                                <w:b/>
                                <w:bCs/>
                                <w:sz w:val="24"/>
                                <w:szCs w:val="24"/>
                              </w:rPr>
                            </w:pPr>
                            <w:r w:rsidRPr="00EC3917">
                              <w:rPr>
                                <w:rFonts w:ascii="Calibri" w:hAnsi="Calibri" w:cs="Calibri"/>
                                <w:b/>
                                <w:bCs/>
                                <w:sz w:val="24"/>
                                <w:szCs w:val="24"/>
                              </w:rPr>
                              <w:t>Diagram 1. Star Beta’s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5515E" id="Text Box 13" o:spid="_x0000_s1031" type="#_x0000_t202" style="position:absolute;left:0;text-align:left;margin-left:0;margin-top:-20.8pt;width:165.3pt;height:21.3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" fillcolor="window" stroked="f" strokeweight=".5pt">
                <v:textbox>
                  <w:txbxContent>
                    <w:p w14:paraId="466B0A64" w14:textId="77777777" w:rsidR="00AC2F9F" w:rsidRPr="00EC3917" w:rsidRDefault="00AC2F9F" w:rsidP="00AC2F9F">
                      <w:pPr>
                        <w:jc w:val="center"/>
                        <w:rPr>
                          <w:rFonts w:ascii="Calibri" w:hAnsi="Calibri" w:cs="Calibri"/>
                          <w:b/>
                          <w:bCs/>
                          <w:sz w:val="24"/>
                          <w:szCs w:val="24"/>
                        </w:rPr>
                      </w:pPr>
                      <w:r w:rsidRPr="00EC3917">
                        <w:rPr>
                          <w:rFonts w:ascii="Calibri" w:hAnsi="Calibri" w:cs="Calibri"/>
                          <w:b/>
                          <w:bCs/>
                          <w:sz w:val="24"/>
                          <w:szCs w:val="24"/>
                        </w:rPr>
                        <w:t>Diagram 1. Star Beta’s System</w:t>
                      </w:r>
                    </w:p>
                  </w:txbxContent>
                </v:textbox>
                <w10:wrap anchorx="margin"/>
              </v:shape>
            </w:pict>
          </mc:Fallback>
        </mc:AlternateContent>
      </w:r>
      <w:r w:rsidRPr="00AC2F9F">
        <w:rPr>
          <w:rFonts w:ascii="Calibri" w:hAnsi="Calibri" w:cs="Arial"/>
          <w:b/>
          <w:iCs/>
          <w:noProof/>
          <w:sz w:val="24"/>
          <w:szCs w:val="22"/>
          <w:lang w:bidi="en-US"/>
        </w:rPr>
        <w:drawing>
          <wp:inline distT="0" distB="0" distL="0" distR="0" wp14:anchorId="5753021C" wp14:editId="2684CD0E">
            <wp:extent cx="5943600" cy="3783965"/>
            <wp:effectExtent l="0" t="0" r="0" b="6985"/>
            <wp:docPr id="69"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6"/>
                    <a:stretch>
                      <a:fillRect/>
                    </a:stretch>
                  </pic:blipFill>
                  <pic:spPr>
                    <a:xfrm>
                      <a:off x="0" y="0"/>
                      <a:ext cx="5943600" cy="3783965"/>
                    </a:xfrm>
                    <a:prstGeom prst="rect">
                      <a:avLst/>
                    </a:prstGeom>
                  </pic:spPr>
                </pic:pic>
              </a:graphicData>
            </a:graphic>
          </wp:inline>
        </w:drawing>
      </w:r>
    </w:p>
    <w:p w14:paraId="7212BD3D"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53F2CF4F" w14:textId="77777777" w:rsidR="00AC2F9F" w:rsidRPr="00AC2F9F" w:rsidRDefault="00AC2F9F" w:rsidP="00AC2F9F">
      <w:pPr>
        <w:spacing w:after="240"/>
        <w:rPr>
          <w:rFonts w:ascii="Calibri" w:eastAsia="Calibri" w:hAnsi="Calibri" w:cs="Arial"/>
          <w:sz w:val="22"/>
          <w:szCs w:val="22"/>
        </w:rPr>
      </w:pPr>
      <w:r w:rsidRPr="00AC2F9F">
        <w:rPr>
          <w:rFonts w:ascii="Calibri" w:eastAsia="Calibri" w:hAnsi="Calibri" w:cs="Calibri"/>
          <w:b/>
          <w:bCs/>
          <w:i/>
          <w:iCs/>
          <w:noProof/>
          <w:color w:val="FFFFFF"/>
          <w:sz w:val="24"/>
          <w:szCs w:val="24"/>
        </w:rPr>
        <mc:AlternateContent>
          <mc:Choice Requires="wps">
            <w:drawing>
              <wp:anchor distT="0" distB="0" distL="114300" distR="114300" simplePos="0" relativeHeight="251662336" behindDoc="0" locked="0" layoutInCell="1" allowOverlap="1" wp14:anchorId="4FBB669B" wp14:editId="635C1DF3">
                <wp:simplePos x="0" y="0"/>
                <wp:positionH relativeFrom="margin">
                  <wp:posOffset>2257425</wp:posOffset>
                </wp:positionH>
                <wp:positionV relativeFrom="paragraph">
                  <wp:posOffset>328600</wp:posOffset>
                </wp:positionV>
                <wp:extent cx="738505" cy="212090"/>
                <wp:effectExtent l="0" t="0" r="23495" b="16510"/>
                <wp:wrapNone/>
                <wp:docPr id="66" name="Oval 66"/>
                <wp:cNvGraphicFramePr/>
                <a:graphic xmlns:a="http://schemas.openxmlformats.org/drawingml/2006/main">
                  <a:graphicData uri="http://schemas.microsoft.com/office/word/2010/wordprocessingShape">
                    <wps:wsp>
                      <wps:cNvSpPr/>
                      <wps:spPr>
                        <a:xfrm>
                          <a:off x="0" y="0"/>
                          <a:ext cx="738505" cy="21209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9C55EDA">
              <v:oval id="Oval 66" style="position:absolute;margin-left:177.75pt;margin-top:25.85pt;width:58.15pt;height:16.7pt;z-index:25166592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2f528f" strokeweight="1pt" w14:anchorId="6A7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">
                <v:stroke joinstyle="miter"/>
                <w10:wrap anchorx="margin"/>
              </v:oval>
            </w:pict>
          </mc:Fallback>
        </mc:AlternateContent>
      </w:r>
      <w:r w:rsidRPr="00AC2F9F">
        <w:rPr>
          <w:rFonts w:ascii="Calibri" w:eastAsia="Calibri" w:hAnsi="Calibri" w:cs="Calibri"/>
          <w:i/>
          <w:iCs/>
          <w:color w:val="808080"/>
          <w:sz w:val="24"/>
          <w:szCs w:val="24"/>
        </w:rPr>
        <w:t xml:space="preserve">Is it ever possible for </w:t>
      </w:r>
      <w:r w:rsidRPr="00AC2F9F">
        <w:rPr>
          <w:rFonts w:ascii="Calibri" w:eastAsia="Calibri" w:hAnsi="Calibri" w:cs="Calibri"/>
          <w:b/>
          <w:bCs/>
          <w:i/>
          <w:iCs/>
          <w:color w:val="808080"/>
          <w:sz w:val="24"/>
          <w:szCs w:val="24"/>
        </w:rPr>
        <w:t>Planet Z</w:t>
      </w:r>
      <w:r w:rsidRPr="00AC2F9F">
        <w:rPr>
          <w:rFonts w:ascii="Calibri" w:eastAsia="Calibri" w:hAnsi="Calibri" w:cs="Calibri"/>
          <w:i/>
          <w:iCs/>
          <w:color w:val="808080"/>
          <w:sz w:val="24"/>
          <w:szCs w:val="24"/>
        </w:rPr>
        <w:t xml:space="preserve"> to be closer to </w:t>
      </w:r>
      <w:r w:rsidRPr="00AC2F9F">
        <w:rPr>
          <w:rFonts w:ascii="Calibri" w:eastAsia="Calibri" w:hAnsi="Calibri" w:cs="Calibri"/>
          <w:b/>
          <w:bCs/>
          <w:i/>
          <w:iCs/>
          <w:color w:val="808080"/>
          <w:sz w:val="24"/>
          <w:szCs w:val="24"/>
        </w:rPr>
        <w:t>Planet X</w:t>
      </w:r>
      <w:r w:rsidRPr="00AC2F9F">
        <w:rPr>
          <w:rFonts w:ascii="Calibri" w:eastAsia="Calibri" w:hAnsi="Calibri" w:cs="Calibri"/>
          <w:i/>
          <w:iCs/>
          <w:color w:val="808080"/>
          <w:sz w:val="24"/>
          <w:szCs w:val="24"/>
        </w:rPr>
        <w:t xml:space="preserve"> than to </w:t>
      </w:r>
      <w:r w:rsidRPr="00AC2F9F">
        <w:rPr>
          <w:rFonts w:ascii="Calibri" w:eastAsia="Calibri" w:hAnsi="Calibri" w:cs="Calibri"/>
          <w:b/>
          <w:bCs/>
          <w:i/>
          <w:iCs/>
          <w:color w:val="808080"/>
          <w:sz w:val="24"/>
          <w:szCs w:val="24"/>
        </w:rPr>
        <w:t>Planet Y</w:t>
      </w:r>
      <w:r w:rsidRPr="00AC2F9F">
        <w:rPr>
          <w:rFonts w:ascii="Calibri" w:eastAsia="Calibri" w:hAnsi="Calibri" w:cs="Calibri"/>
          <w:i/>
          <w:iCs/>
          <w:color w:val="808080"/>
          <w:sz w:val="24"/>
          <w:szCs w:val="24"/>
        </w:rPr>
        <w:t xml:space="preserve">? Circle </w:t>
      </w:r>
      <w:r w:rsidRPr="00AC2F9F">
        <w:rPr>
          <w:rFonts w:ascii="Calibri" w:eastAsia="Calibri" w:hAnsi="Calibri" w:cs="Calibri"/>
          <w:b/>
          <w:bCs/>
          <w:i/>
          <w:iCs/>
          <w:color w:val="808080"/>
          <w:sz w:val="24"/>
          <w:szCs w:val="24"/>
        </w:rPr>
        <w:t xml:space="preserve">YES </w:t>
      </w:r>
      <w:r w:rsidRPr="00AC2F9F">
        <w:rPr>
          <w:rFonts w:ascii="Calibri" w:eastAsia="Calibri" w:hAnsi="Calibri" w:cs="Calibri"/>
          <w:i/>
          <w:iCs/>
          <w:color w:val="808080"/>
          <w:sz w:val="24"/>
          <w:szCs w:val="24"/>
        </w:rPr>
        <w:t xml:space="preserve">or </w:t>
      </w:r>
      <w:r w:rsidRPr="00AC2F9F">
        <w:rPr>
          <w:rFonts w:ascii="Calibri" w:eastAsia="Calibri" w:hAnsi="Calibri" w:cs="Calibri"/>
          <w:b/>
          <w:bCs/>
          <w:i/>
          <w:iCs/>
          <w:color w:val="808080"/>
          <w:sz w:val="24"/>
          <w:szCs w:val="24"/>
        </w:rPr>
        <w:t>NO</w:t>
      </w:r>
      <w:r w:rsidRPr="00AC2F9F">
        <w:rPr>
          <w:rFonts w:ascii="Calibri" w:eastAsia="Calibri" w:hAnsi="Calibri" w:cs="Calibri"/>
          <w:i/>
          <w:iCs/>
          <w:color w:val="808080"/>
          <w:sz w:val="24"/>
          <w:szCs w:val="24"/>
        </w:rPr>
        <w:t>.</w:t>
      </w:r>
    </w:p>
    <w:p w14:paraId="2507F72C" w14:textId="77777777" w:rsidR="00AC2F9F" w:rsidRPr="00AC2F9F" w:rsidRDefault="00AC2F9F" w:rsidP="00AC2F9F">
      <w:pPr>
        <w:ind w:left="360"/>
        <w:jc w:val="center"/>
        <w:rPr>
          <w:rFonts w:ascii="Calibri" w:eastAsia="Calibri" w:hAnsi="Calibri" w:cs="Calibri"/>
          <w:b/>
          <w:bCs/>
          <w:i/>
          <w:iCs/>
          <w:color w:val="808080"/>
          <w:sz w:val="24"/>
          <w:szCs w:val="24"/>
        </w:rPr>
      </w:pPr>
      <w:r w:rsidRPr="00AC2F9F">
        <w:rPr>
          <w:rFonts w:ascii="Calibri" w:eastAsia="Calibri" w:hAnsi="Calibri" w:cs="Calibri"/>
          <w:b/>
          <w:bCs/>
          <w:i/>
          <w:iCs/>
          <w:color w:val="808080"/>
          <w:sz w:val="24"/>
          <w:szCs w:val="24"/>
        </w:rPr>
        <w:t>YES                    NO</w:t>
      </w:r>
    </w:p>
    <w:p w14:paraId="3DA214EC" w14:textId="77777777" w:rsidR="00AC2F9F" w:rsidRPr="00AC2F9F" w:rsidRDefault="00AC2F9F" w:rsidP="00AC2F9F">
      <w:pPr>
        <w:ind w:left="360"/>
        <w:rPr>
          <w:rFonts w:ascii="Calibri" w:eastAsia="Calibri" w:hAnsi="Calibri" w:cs="Calibri"/>
          <w:sz w:val="24"/>
          <w:szCs w:val="24"/>
        </w:rPr>
      </w:pPr>
    </w:p>
    <w:p w14:paraId="0E097595" w14:textId="77777777" w:rsidR="00AC2F9F" w:rsidRPr="00AC2F9F" w:rsidRDefault="00AC2F9F" w:rsidP="00AC2F9F">
      <w:pPr>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your answer by considering the planets’ orbital periods </w:t>
      </w:r>
      <w:r w:rsidRPr="00AC2F9F">
        <w:rPr>
          <w:rFonts w:ascii="Calibri" w:eastAsia="Calibri" w:hAnsi="Calibri" w:cs="Calibri"/>
          <w:b/>
          <w:bCs/>
          <w:i/>
          <w:iCs/>
          <w:color w:val="808080"/>
          <w:sz w:val="24"/>
          <w:szCs w:val="24"/>
        </w:rPr>
        <w:t>AND</w:t>
      </w:r>
      <w:r w:rsidRPr="00AC2F9F">
        <w:rPr>
          <w:rFonts w:ascii="Calibri" w:eastAsia="Calibri" w:hAnsi="Calibri" w:cs="Calibri"/>
          <w:i/>
          <w:iCs/>
          <w:color w:val="808080"/>
          <w:sz w:val="24"/>
          <w:szCs w:val="24"/>
        </w:rPr>
        <w:t xml:space="preserve"> drawing the relative orbital positions of the planets on </w:t>
      </w:r>
      <w:r w:rsidRPr="00AC2F9F">
        <w:rPr>
          <w:rFonts w:ascii="Calibri" w:eastAsia="Calibri" w:hAnsi="Calibri" w:cs="Calibri"/>
          <w:b/>
          <w:bCs/>
          <w:i/>
          <w:iCs/>
          <w:color w:val="808080"/>
          <w:sz w:val="24"/>
          <w:szCs w:val="24"/>
        </w:rPr>
        <w:t>Diagram 1</w:t>
      </w:r>
      <w:r w:rsidRPr="00AC2F9F">
        <w:rPr>
          <w:rFonts w:ascii="Calibri" w:eastAsia="Calibri" w:hAnsi="Calibri" w:cs="Calibri"/>
          <w:i/>
          <w:iCs/>
          <w:color w:val="808080"/>
          <w:sz w:val="24"/>
          <w:szCs w:val="24"/>
        </w:rPr>
        <w:t xml:space="preserve">. </w:t>
      </w:r>
    </w:p>
    <w:p w14:paraId="1BF0926C" w14:textId="77777777" w:rsidR="00AC2F9F" w:rsidRPr="00AC2F9F" w:rsidRDefault="00AC2F9F" w:rsidP="00AC2F9F">
      <w:pPr>
        <w:tabs>
          <w:tab w:val="left" w:pos="3465"/>
        </w:tabs>
        <w:spacing w:after="240"/>
        <w:rPr>
          <w:rFonts w:ascii="Calibri" w:eastAsia="Calibri" w:hAnsi="Calibri" w:cs="Calibri"/>
          <w:sz w:val="24"/>
          <w:szCs w:val="24"/>
        </w:rPr>
      </w:pPr>
      <w:r w:rsidRPr="00AC2F9F">
        <w:rPr>
          <w:rFonts w:ascii="Comic Sans MS" w:eastAsia="Calibri" w:hAnsi="Comic Sans MS" w:cs="Calibri"/>
          <w:color w:val="000000"/>
          <w:sz w:val="24"/>
          <w:szCs w:val="24"/>
        </w:rPr>
        <w:t>Yes, it is possible. After 300 days, Planet X will complete four complete 75 orbits and be in the same position. Planet Z will have completed one orbit and be in the same position. But Planet Y will have completed only 1.5 orbits and will be on the opposite side of Star Beta than the other planets. That is when Planets X and Z will be closer together than Planet Y.</w:t>
      </w:r>
    </w:p>
    <w:p w14:paraId="772E0309" w14:textId="77777777" w:rsidR="00AC2F9F" w:rsidRPr="00AC2F9F" w:rsidRDefault="00AC2F9F" w:rsidP="00AC2F9F">
      <w:pPr>
        <w:keepNext/>
        <w:spacing w:before="240" w:after="60"/>
        <w:outlineLvl w:val="1"/>
        <w:rPr>
          <w:rFonts w:ascii="Calibri" w:eastAsia="Calibri" w:hAnsi="Calibri" w:cs="Calibri"/>
          <w:b/>
          <w:sz w:val="24"/>
          <w:szCs w:val="24"/>
          <w:lang w:bidi="en-US"/>
        </w:rPr>
      </w:pPr>
      <w:r w:rsidRPr="00AC2F9F">
        <w:rPr>
          <w:rFonts w:ascii="Calibri" w:hAnsi="Calibri" w:cs="Arial"/>
          <w:b/>
          <w:color w:val="808080"/>
          <w:sz w:val="24"/>
          <w:szCs w:val="22"/>
          <w:lang w:bidi="en-US"/>
        </w:rPr>
        <w:t>Part B.</w:t>
      </w:r>
    </w:p>
    <w:p w14:paraId="3B376D40" w14:textId="77777777" w:rsidR="00AC2F9F" w:rsidRPr="00AC2F9F" w:rsidRDefault="00AC2F9F" w:rsidP="00AC2F9F">
      <w:pPr>
        <w:tabs>
          <w:tab w:val="left" w:pos="3465"/>
        </w:tabs>
        <w:spacing w:after="240"/>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Explain why Planet Y is hotter on average than Planet X, even though Planet Y is further from Star Beta. Use your knowledge of the characteristics of the planets in our solar system in your explanation. </w:t>
      </w:r>
    </w:p>
    <w:p w14:paraId="58670930" w14:textId="77777777" w:rsidR="00AC2F9F" w:rsidRPr="00AC2F9F" w:rsidRDefault="00AC2F9F" w:rsidP="00AC2F9F">
      <w:pPr>
        <w:spacing w:after="240"/>
        <w:rPr>
          <w:rFonts w:ascii="Calibri" w:eastAsia="Calibri" w:hAnsi="Calibri" w:cs="Calibri"/>
          <w:color w:val="000000"/>
          <w:sz w:val="24"/>
          <w:szCs w:val="24"/>
        </w:rPr>
      </w:pPr>
      <w:r w:rsidRPr="00AC2F9F">
        <w:rPr>
          <w:rFonts w:ascii="Comic Sans MS" w:eastAsia="Calibri" w:hAnsi="Comic Sans MS" w:cs="Calibri"/>
          <w:color w:val="000000"/>
          <w:sz w:val="24"/>
          <w:szCs w:val="24"/>
        </w:rPr>
        <w:t>The atmosphere on Planet Y traps the heat. This is like the atmosphere on Venus. Also, it is called the 'Greenhouse Effect' on Earth. Without an atmosphere to hold the heat, Planet Y's warmth would escape into space like Planet X. This is like Mercury.</w:t>
      </w:r>
    </w:p>
    <w:p w14:paraId="03D86795" w14:textId="77777777" w:rsidR="00AC2F9F" w:rsidRPr="00AC2F9F" w:rsidRDefault="00AC2F9F" w:rsidP="00AC2F9F">
      <w:pPr>
        <w:keepNext/>
        <w:spacing w:before="240" w:after="60"/>
        <w:outlineLvl w:val="1"/>
        <w:rPr>
          <w:rFonts w:ascii="Calibri" w:eastAsia="Calibri" w:hAnsi="Calibri" w:cs="Calibri"/>
          <w:b/>
          <w:i/>
          <w:sz w:val="24"/>
          <w:szCs w:val="24"/>
          <w:lang w:bidi="en-US"/>
        </w:rPr>
      </w:pPr>
      <w:r w:rsidRPr="00AC2F9F">
        <w:rPr>
          <w:rFonts w:ascii="Calibri" w:hAnsi="Calibri" w:cs="Arial"/>
          <w:b/>
          <w:i/>
          <w:iCs/>
          <w:color w:val="808080"/>
          <w:sz w:val="24"/>
          <w:szCs w:val="22"/>
          <w:lang w:bidi="en-US"/>
        </w:rPr>
        <w:t>Prompt 4.</w:t>
      </w:r>
    </w:p>
    <w:p w14:paraId="200A7D3F"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A.</w:t>
      </w:r>
    </w:p>
    <w:p w14:paraId="4D73A39E"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 xml:space="preserve">Use the numbers 1, 2, 3, 4, and 5 to correctly sequence the events in </w:t>
      </w:r>
      <w:r w:rsidRPr="00AC2F9F">
        <w:rPr>
          <w:rFonts w:ascii="Calibri" w:eastAsia="Calibri" w:hAnsi="Calibri" w:cs="Calibri"/>
          <w:b/>
          <w:bCs/>
          <w:i/>
          <w:iCs/>
          <w:color w:val="808080"/>
          <w:sz w:val="24"/>
          <w:szCs w:val="24"/>
        </w:rPr>
        <w:t>Chart 2</w:t>
      </w:r>
      <w:r w:rsidRPr="00AC2F9F">
        <w:rPr>
          <w:rFonts w:ascii="Calibri" w:eastAsia="Calibri" w:hAnsi="Calibri" w:cs="Calibri"/>
          <w:i/>
          <w:iCs/>
          <w:color w:val="808080"/>
          <w:sz w:val="24"/>
          <w:szCs w:val="24"/>
        </w:rPr>
        <w:t xml:space="preserve">. Use your understanding of the Big Bang theory and </w:t>
      </w:r>
      <w:r w:rsidRPr="00AC2F9F">
        <w:rPr>
          <w:rFonts w:ascii="Calibri" w:eastAsia="Calibri" w:hAnsi="Calibri" w:cs="Calibri"/>
          <w:b/>
          <w:bCs/>
          <w:i/>
          <w:iCs/>
          <w:color w:val="808080"/>
          <w:sz w:val="24"/>
          <w:szCs w:val="24"/>
        </w:rPr>
        <w:t>Figure 1</w:t>
      </w:r>
      <w:r w:rsidRPr="00AC2F9F">
        <w:rPr>
          <w:rFonts w:ascii="Calibri" w:eastAsia="Calibri" w:hAnsi="Calibri" w:cs="Calibri"/>
          <w:i/>
          <w:iCs/>
          <w:color w:val="808080"/>
          <w:sz w:val="24"/>
          <w:szCs w:val="24"/>
        </w:rPr>
        <w:t xml:space="preserve"> to match the description of the events that formed Earth's solar</w:t>
      </w:r>
      <w:r w:rsidRPr="00AC2F9F">
        <w:rPr>
          <w:rFonts w:ascii="Segoe UI" w:hAnsi="Segoe UI" w:cs="Segoe UI"/>
          <w:i/>
          <w:iCs/>
          <w:color w:val="808080"/>
          <w:sz w:val="18"/>
          <w:szCs w:val="18"/>
        </w:rPr>
        <w:t xml:space="preserve"> </w:t>
      </w:r>
      <w:r w:rsidRPr="00AC2F9F">
        <w:rPr>
          <w:rFonts w:ascii="Calibri" w:eastAsia="Calibri" w:hAnsi="Calibri" w:cs="Calibri"/>
          <w:i/>
          <w:iCs/>
          <w:color w:val="808080"/>
          <w:sz w:val="24"/>
          <w:szCs w:val="24"/>
        </w:rPr>
        <w:t xml:space="preserve">system. </w:t>
      </w:r>
    </w:p>
    <w:p w14:paraId="6858B40C" w14:textId="77777777" w:rsidR="00AC2F9F" w:rsidRPr="00AC2F9F" w:rsidRDefault="00AC2F9F" w:rsidP="00AC2F9F">
      <w:pPr>
        <w:tabs>
          <w:tab w:val="left" w:pos="7731"/>
        </w:tabs>
        <w:spacing w:after="120"/>
        <w:contextualSpacing/>
        <w:rPr>
          <w:rFonts w:ascii="Calibri" w:eastAsia="Calibri" w:hAnsi="Calibri" w:cs="Calibri"/>
          <w:sz w:val="24"/>
          <w:szCs w:val="24"/>
        </w:rPr>
      </w:pPr>
    </w:p>
    <w:p w14:paraId="2E000D6C" w14:textId="77777777" w:rsidR="00AC2F9F" w:rsidRPr="00AC2F9F" w:rsidRDefault="00AC2F9F" w:rsidP="00AC2F9F">
      <w:pPr>
        <w:tabs>
          <w:tab w:val="left" w:pos="7731"/>
        </w:tabs>
        <w:spacing w:after="120"/>
        <w:jc w:val="center"/>
        <w:rPr>
          <w:rFonts w:ascii="Calibri" w:eastAsia="Calibri" w:hAnsi="Calibri" w:cs="Calibri"/>
          <w:b/>
          <w:bCs/>
          <w:sz w:val="24"/>
          <w:szCs w:val="24"/>
        </w:rPr>
      </w:pPr>
      <w:r w:rsidRPr="00AC2F9F">
        <w:rPr>
          <w:rFonts w:ascii="Calibri" w:eastAsia="Calibri" w:hAnsi="Calibri" w:cs="Calibri"/>
          <w:b/>
          <w:bCs/>
          <w:sz w:val="24"/>
          <w:szCs w:val="24"/>
        </w:rPr>
        <w:t>Chart 2. Sequence of Events in the Formation of Earth’s Solar System</w:t>
      </w:r>
    </w:p>
    <w:tbl>
      <w:tblPr>
        <w:tblStyle w:val="TableGrid"/>
        <w:tblW w:w="0" w:type="auto"/>
        <w:tblLook w:val="04A0" w:firstRow="1" w:lastRow="0" w:firstColumn="1" w:lastColumn="0" w:noHBand="0" w:noVBand="1"/>
      </w:tblPr>
      <w:tblGrid>
        <w:gridCol w:w="2965"/>
        <w:gridCol w:w="6385"/>
      </w:tblGrid>
      <w:tr w:rsidR="00AC2F9F" w:rsidRPr="00AC2F9F" w14:paraId="1DFFBF51" w14:textId="77777777" w:rsidTr="00AC2F9F">
        <w:tc>
          <w:tcPr>
            <w:tcW w:w="2965" w:type="dxa"/>
            <w:shd w:val="clear" w:color="auto" w:fill="F2F2F2"/>
          </w:tcPr>
          <w:p w14:paraId="530FB2A3"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Sequence Number</w:t>
            </w:r>
          </w:p>
        </w:tc>
        <w:tc>
          <w:tcPr>
            <w:tcW w:w="6385" w:type="dxa"/>
            <w:shd w:val="clear" w:color="auto" w:fill="F2F2F2"/>
          </w:tcPr>
          <w:p w14:paraId="1C44FF38" w14:textId="77777777" w:rsidR="00AC2F9F" w:rsidRPr="00AC2F9F" w:rsidRDefault="00AC2F9F" w:rsidP="00AC2F9F">
            <w:pPr>
              <w:tabs>
                <w:tab w:val="left" w:pos="7731"/>
              </w:tabs>
              <w:spacing w:before="60" w:after="60"/>
              <w:jc w:val="center"/>
              <w:rPr>
                <w:rFonts w:ascii="Calibri" w:eastAsia="Calibri" w:hAnsi="Calibri" w:cs="Calibri"/>
                <w:b/>
                <w:bCs/>
                <w:sz w:val="24"/>
                <w:szCs w:val="24"/>
              </w:rPr>
            </w:pPr>
            <w:r w:rsidRPr="00AC2F9F">
              <w:rPr>
                <w:rFonts w:ascii="Calibri" w:eastAsia="Calibri" w:hAnsi="Calibri" w:cs="Calibri"/>
                <w:b/>
                <w:bCs/>
                <w:sz w:val="24"/>
                <w:szCs w:val="24"/>
              </w:rPr>
              <w:t>Event</w:t>
            </w:r>
          </w:p>
        </w:tc>
      </w:tr>
      <w:tr w:rsidR="00AC2F9F" w:rsidRPr="00AC2F9F" w14:paraId="4F18BDF1" w14:textId="77777777" w:rsidTr="00E010AE">
        <w:tc>
          <w:tcPr>
            <w:tcW w:w="2965" w:type="dxa"/>
            <w:vAlign w:val="center"/>
          </w:tcPr>
          <w:p w14:paraId="775B5433"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2</w:t>
            </w:r>
          </w:p>
        </w:tc>
        <w:tc>
          <w:tcPr>
            <w:tcW w:w="6385" w:type="dxa"/>
          </w:tcPr>
          <w:p w14:paraId="05BA1733" w14:textId="248FB914"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The cloud contracted under its gravity and shrank to form a spinning dis</w:t>
            </w:r>
            <w:r w:rsidR="003455D3">
              <w:rPr>
                <w:rFonts w:ascii="Calibri" w:eastAsia="Calibri" w:hAnsi="Calibri" w:cs="Calibri"/>
                <w:sz w:val="24"/>
                <w:szCs w:val="24"/>
              </w:rPr>
              <w:t>k</w:t>
            </w:r>
            <w:r w:rsidRPr="00AC2F9F">
              <w:rPr>
                <w:rFonts w:ascii="Calibri" w:eastAsia="Calibri" w:hAnsi="Calibri" w:cs="Calibri"/>
                <w:sz w:val="24"/>
                <w:szCs w:val="24"/>
              </w:rPr>
              <w:t>.</w:t>
            </w:r>
          </w:p>
        </w:tc>
      </w:tr>
      <w:tr w:rsidR="00AC2F9F" w:rsidRPr="00AC2F9F" w14:paraId="24DA403A" w14:textId="77777777" w:rsidTr="00E010AE">
        <w:tc>
          <w:tcPr>
            <w:tcW w:w="2965" w:type="dxa"/>
            <w:vAlign w:val="center"/>
          </w:tcPr>
          <w:p w14:paraId="033BAC28"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5</w:t>
            </w:r>
          </w:p>
        </w:tc>
        <w:tc>
          <w:tcPr>
            <w:tcW w:w="6385" w:type="dxa"/>
          </w:tcPr>
          <w:p w14:paraId="234839B3"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Small planetesimals collided and clumped together to form rocky planets. The gases spun out further from the sun and cooled to form the gaseous planets.</w:t>
            </w:r>
          </w:p>
        </w:tc>
      </w:tr>
      <w:tr w:rsidR="00AC2F9F" w:rsidRPr="00AC2F9F" w14:paraId="3278E654" w14:textId="77777777" w:rsidTr="00E010AE">
        <w:tc>
          <w:tcPr>
            <w:tcW w:w="2965" w:type="dxa"/>
            <w:vAlign w:val="center"/>
          </w:tcPr>
          <w:p w14:paraId="63DEC464" w14:textId="77777777" w:rsidR="00AC2F9F" w:rsidRPr="00AC2F9F" w:rsidRDefault="00AC2F9F" w:rsidP="00AC2F9F">
            <w:pPr>
              <w:tabs>
                <w:tab w:val="left" w:pos="7731"/>
              </w:tabs>
              <w:spacing w:before="60" w:after="60"/>
              <w:jc w:val="center"/>
              <w:rPr>
                <w:rFonts w:ascii="Comic Sans MS" w:eastAsia="Calibri" w:hAnsi="Comic Sans MS" w:cs="Calibri"/>
                <w:sz w:val="24"/>
                <w:szCs w:val="24"/>
              </w:rPr>
            </w:pPr>
            <w:r w:rsidRPr="00AC2F9F">
              <w:rPr>
                <w:rFonts w:ascii="Comic Sans MS" w:eastAsia="Calibri" w:hAnsi="Comic Sans MS" w:cs="Calibri"/>
                <w:sz w:val="24"/>
                <w:szCs w:val="24"/>
              </w:rPr>
              <w:t>4</w:t>
            </w:r>
          </w:p>
        </w:tc>
        <w:tc>
          <w:tcPr>
            <w:tcW w:w="6385" w:type="dxa"/>
          </w:tcPr>
          <w:p w14:paraId="74210991"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Within the nebula, the matter in the disk of gas began to collect to form bigger clumps of matter due to gravity.</w:t>
            </w:r>
          </w:p>
        </w:tc>
      </w:tr>
      <w:tr w:rsidR="00AC2F9F" w:rsidRPr="00AC2F9F" w14:paraId="44CB01A2" w14:textId="77777777" w:rsidTr="00E010AE">
        <w:tc>
          <w:tcPr>
            <w:tcW w:w="2965" w:type="dxa"/>
            <w:vAlign w:val="center"/>
          </w:tcPr>
          <w:p w14:paraId="6328F8A9" w14:textId="77777777" w:rsidR="00AC2F9F" w:rsidRPr="00AC2F9F" w:rsidRDefault="00AC2F9F" w:rsidP="00AC2F9F">
            <w:pPr>
              <w:tabs>
                <w:tab w:val="left" w:pos="7731"/>
              </w:tabs>
              <w:spacing w:before="60" w:after="60"/>
              <w:jc w:val="center"/>
              <w:rPr>
                <w:rFonts w:ascii="Comic Sans MS" w:eastAsia="Calibri" w:hAnsi="Comic Sans MS" w:cs="Calibri"/>
                <w:i/>
                <w:iCs/>
                <w:color w:val="808080"/>
                <w:sz w:val="24"/>
                <w:szCs w:val="24"/>
              </w:rPr>
            </w:pPr>
            <w:r w:rsidRPr="00AC2F9F">
              <w:rPr>
                <w:rFonts w:ascii="Comic Sans MS" w:eastAsia="Calibri" w:hAnsi="Comic Sans MS" w:cs="Calibri"/>
                <w:i/>
                <w:iCs/>
                <w:sz w:val="24"/>
                <w:szCs w:val="24"/>
              </w:rPr>
              <w:t>3</w:t>
            </w:r>
          </w:p>
        </w:tc>
        <w:tc>
          <w:tcPr>
            <w:tcW w:w="6385" w:type="dxa"/>
          </w:tcPr>
          <w:p w14:paraId="35D8448F"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Earth’s sun formed in the center of a disk of gas. The remainder of the cloud formed a swirling disk called the solar nebula.</w:t>
            </w:r>
          </w:p>
        </w:tc>
      </w:tr>
      <w:tr w:rsidR="00AC2F9F" w:rsidRPr="00AC2F9F" w14:paraId="4398665D" w14:textId="77777777" w:rsidTr="00E010AE">
        <w:tc>
          <w:tcPr>
            <w:tcW w:w="2965" w:type="dxa"/>
            <w:vAlign w:val="center"/>
          </w:tcPr>
          <w:p w14:paraId="3B0A7BF8" w14:textId="77777777" w:rsidR="00AC2F9F" w:rsidRPr="00AC2F9F" w:rsidRDefault="00AC2F9F" w:rsidP="00AC2F9F">
            <w:pPr>
              <w:tabs>
                <w:tab w:val="left" w:pos="7731"/>
              </w:tabs>
              <w:spacing w:before="60" w:after="60"/>
              <w:jc w:val="center"/>
              <w:rPr>
                <w:rFonts w:ascii="Comic Sans MS" w:eastAsia="Calibri" w:hAnsi="Comic Sans MS" w:cs="Calibri"/>
                <w:i/>
                <w:iCs/>
                <w:color w:val="808080"/>
                <w:sz w:val="24"/>
                <w:szCs w:val="24"/>
              </w:rPr>
            </w:pPr>
            <w:r w:rsidRPr="00AC2F9F">
              <w:rPr>
                <w:rFonts w:ascii="Comic Sans MS" w:eastAsia="Calibri" w:hAnsi="Comic Sans MS" w:cs="Calibri"/>
                <w:i/>
                <w:iCs/>
                <w:sz w:val="24"/>
                <w:szCs w:val="24"/>
              </w:rPr>
              <w:t>1</w:t>
            </w:r>
          </w:p>
        </w:tc>
        <w:tc>
          <w:tcPr>
            <w:tcW w:w="6385" w:type="dxa"/>
          </w:tcPr>
          <w:p w14:paraId="1C42A3F3" w14:textId="77777777" w:rsidR="00AC2F9F" w:rsidRPr="00AC2F9F" w:rsidRDefault="00AC2F9F" w:rsidP="00AC2F9F">
            <w:pPr>
              <w:tabs>
                <w:tab w:val="left" w:pos="7731"/>
              </w:tabs>
              <w:spacing w:before="60" w:after="60"/>
              <w:rPr>
                <w:rFonts w:ascii="Calibri" w:eastAsia="Calibri" w:hAnsi="Calibri" w:cs="Calibri"/>
                <w:sz w:val="24"/>
                <w:szCs w:val="24"/>
              </w:rPr>
            </w:pPr>
            <w:r w:rsidRPr="00AC2F9F">
              <w:rPr>
                <w:rFonts w:ascii="Calibri" w:eastAsia="Calibri" w:hAnsi="Calibri" w:cs="Calibri"/>
                <w:sz w:val="24"/>
                <w:szCs w:val="24"/>
              </w:rPr>
              <w:t xml:space="preserve">The sun and all the planets of our solar system began as a giant cloud of gas and dust. </w:t>
            </w:r>
          </w:p>
        </w:tc>
      </w:tr>
    </w:tbl>
    <w:p w14:paraId="489BC365"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B.</w:t>
      </w:r>
    </w:p>
    <w:p w14:paraId="1AA3C9B8"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Describe why the gaseous planets formed further from the sun.</w:t>
      </w:r>
    </w:p>
    <w:p w14:paraId="187E4B06" w14:textId="77777777" w:rsidR="00AC2F9F" w:rsidRPr="00AC2F9F" w:rsidRDefault="00AC2F9F" w:rsidP="00AC2F9F">
      <w:pPr>
        <w:tabs>
          <w:tab w:val="left" w:pos="7731"/>
        </w:tabs>
        <w:spacing w:after="240"/>
        <w:rPr>
          <w:rFonts w:ascii="Comic Sans MS" w:eastAsia="Calibri" w:hAnsi="Comic Sans MS" w:cs="Calibri"/>
          <w:sz w:val="24"/>
          <w:szCs w:val="24"/>
        </w:rPr>
      </w:pPr>
      <w:r w:rsidRPr="00AC2F9F">
        <w:rPr>
          <w:rFonts w:ascii="Comic Sans MS" w:eastAsia="Calibri" w:hAnsi="Comic Sans MS" w:cs="Calibri"/>
          <w:sz w:val="24"/>
          <w:szCs w:val="24"/>
        </w:rPr>
        <w:t>The sun's energy warmed the objects in our solar system, like the rocky planets in the inner solar system. There, it was too warm for lightweight gases to condense. When the gases reached the cold temperatures of the outer solar system, they condensed onto the gaseous planets.</w:t>
      </w:r>
    </w:p>
    <w:p w14:paraId="4010DAFB" w14:textId="77777777" w:rsidR="00AC2F9F" w:rsidRPr="00AC2F9F" w:rsidRDefault="00AC2F9F" w:rsidP="00AC2F9F">
      <w:pPr>
        <w:keepNext/>
        <w:spacing w:before="240" w:after="60"/>
        <w:outlineLvl w:val="1"/>
        <w:rPr>
          <w:rFonts w:ascii="Calibri" w:hAnsi="Calibri" w:cs="Arial"/>
          <w:b/>
          <w:color w:val="808080"/>
          <w:sz w:val="24"/>
          <w:szCs w:val="22"/>
          <w:lang w:bidi="en-US"/>
        </w:rPr>
      </w:pPr>
      <w:r w:rsidRPr="00AC2F9F">
        <w:rPr>
          <w:rFonts w:ascii="Calibri" w:hAnsi="Calibri" w:cs="Arial"/>
          <w:b/>
          <w:color w:val="808080"/>
          <w:sz w:val="24"/>
          <w:szCs w:val="22"/>
          <w:lang w:bidi="en-US"/>
        </w:rPr>
        <w:t>Part C.</w:t>
      </w:r>
    </w:p>
    <w:p w14:paraId="61AD92B1" w14:textId="77777777" w:rsidR="00AC2F9F" w:rsidRPr="00AC2F9F" w:rsidRDefault="00AC2F9F" w:rsidP="00AC2F9F">
      <w:pPr>
        <w:tabs>
          <w:tab w:val="left" w:pos="7731"/>
        </w:tabs>
        <w:spacing w:after="240"/>
        <w:contextualSpacing/>
        <w:rPr>
          <w:rFonts w:ascii="Calibri" w:eastAsia="Calibri" w:hAnsi="Calibri" w:cs="Calibri"/>
          <w:i/>
          <w:iCs/>
          <w:color w:val="808080"/>
          <w:sz w:val="24"/>
          <w:szCs w:val="24"/>
        </w:rPr>
      </w:pPr>
      <w:r w:rsidRPr="00AC2F9F">
        <w:rPr>
          <w:rFonts w:ascii="Calibri" w:eastAsia="Calibri" w:hAnsi="Calibri" w:cs="Calibri"/>
          <w:i/>
          <w:iCs/>
          <w:color w:val="808080"/>
          <w:sz w:val="24"/>
          <w:szCs w:val="24"/>
        </w:rPr>
        <w:t>What has become of the leftover debris in the solar system that never became planets?</w:t>
      </w:r>
    </w:p>
    <w:p w14:paraId="5AE18364" w14:textId="77777777" w:rsidR="00AC2F9F" w:rsidRPr="00AC2F9F" w:rsidRDefault="00AC2F9F" w:rsidP="00AC2F9F">
      <w:pPr>
        <w:tabs>
          <w:tab w:val="left" w:pos="7731"/>
        </w:tabs>
        <w:spacing w:after="240"/>
        <w:rPr>
          <w:rFonts w:ascii="Comic Sans MS" w:eastAsia="Calibri" w:hAnsi="Comic Sans MS" w:cs="Calibri"/>
          <w:color w:val="000000"/>
          <w:sz w:val="24"/>
          <w:szCs w:val="24"/>
        </w:rPr>
      </w:pPr>
      <w:r w:rsidRPr="00AC2F9F">
        <w:rPr>
          <w:rFonts w:ascii="Comic Sans MS" w:eastAsia="Calibri" w:hAnsi="Comic Sans MS" w:cs="Calibri"/>
          <w:sz w:val="24"/>
          <w:szCs w:val="24"/>
        </w:rPr>
        <w:t xml:space="preserve">The leftover debris has formed things like the Asteroid Belt, comets, and meteoroids. </w:t>
      </w:r>
    </w:p>
    <w:p w14:paraId="3D38E567" w14:textId="2D62EA17" w:rsidR="00FF4DAD" w:rsidRDefault="00FF4DAD" w:rsidP="00AC2F9F">
      <w:pPr>
        <w:spacing w:line="200" w:lineRule="exact"/>
        <w:rPr>
          <w:rFonts w:ascii="Comic Sans MS" w:eastAsia="Comic Sans MS" w:hAnsi="Comic Sans MS" w:cs="Comic Sans MS"/>
          <w:sz w:val="24"/>
          <w:szCs w:val="24"/>
        </w:rPr>
      </w:pPr>
    </w:p>
    <w:sectPr w:rsidR="00FF4DAD" w:rsidSect="00BA12D6">
      <w:footerReference w:type="default" r:id="rId57"/>
      <w:pgSz w:w="12240" w:h="15840"/>
      <w:pgMar w:top="1440" w:right="1440" w:bottom="1440" w:left="1440" w:header="720" w:footer="720" w:gutter="0"/>
      <w:pgNumType w:start="3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18E6" w14:textId="77777777" w:rsidR="0057186F" w:rsidRDefault="0057186F">
      <w:r>
        <w:separator/>
      </w:r>
    </w:p>
  </w:endnote>
  <w:endnote w:type="continuationSeparator" w:id="0">
    <w:p w14:paraId="39309689" w14:textId="77777777" w:rsidR="0057186F" w:rsidRDefault="0057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C0A7"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1: Orbiting Around</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0AFC" w14:textId="0935C51B"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3: Earth’s Solar System</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D781"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3</w:t>
    </w:r>
    <w:r w:rsidRPr="00A30A96">
      <w:rPr>
        <w:rFonts w:ascii="Calibri" w:eastAsia="Calibri" w:hAnsi="Calibri" w:cs="Calibri"/>
        <w:color w:val="000000"/>
        <w:sz w:val="22"/>
        <w:szCs w:val="22"/>
      </w:rPr>
      <w:t xml:space="preserve">: </w:t>
    </w:r>
    <w:r>
      <w:rPr>
        <w:rFonts w:ascii="Calibri" w:eastAsia="Calibri" w:hAnsi="Calibri" w:cs="Calibri"/>
        <w:color w:val="000000"/>
        <w:sz w:val="22"/>
        <w:szCs w:val="22"/>
      </w:rPr>
      <w:t>Earth’s Solar System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1E3F"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1: Orbiting Around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67F4"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1: Orbiting Around</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7169" w14:textId="77777777" w:rsidR="00AC2F9F" w:rsidRDefault="00AC2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7465" w14:textId="361DFBC6"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8 Unit 2 EOU Assessment Task 2: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sidR="00BA12D6" w:rsidRPr="00BA12D6">
      <w:rPr>
        <w:rFonts w:ascii="Calibri" w:eastAsia="Calibri" w:hAnsi="Calibri" w:cs="Calibri"/>
        <w:color w:val="000000"/>
        <w:sz w:val="22"/>
        <w:szCs w:val="22"/>
      </w:rPr>
      <w:fldChar w:fldCharType="begin"/>
    </w:r>
    <w:r w:rsidR="00BA12D6" w:rsidRPr="00BA12D6">
      <w:rPr>
        <w:rFonts w:ascii="Calibri" w:eastAsia="Calibri" w:hAnsi="Calibri" w:cs="Calibri"/>
        <w:color w:val="000000"/>
        <w:sz w:val="22"/>
        <w:szCs w:val="22"/>
      </w:rPr>
      <w:instrText xml:space="preserve"> PAGE   \* MERGEFORMAT </w:instrText>
    </w:r>
    <w:r w:rsidR="00BA12D6" w:rsidRPr="00BA12D6">
      <w:rPr>
        <w:rFonts w:ascii="Calibri" w:eastAsia="Calibri" w:hAnsi="Calibri" w:cs="Calibri"/>
        <w:color w:val="000000"/>
        <w:sz w:val="22"/>
        <w:szCs w:val="22"/>
      </w:rPr>
      <w:fldChar w:fldCharType="separate"/>
    </w:r>
    <w:r w:rsidR="00BA12D6" w:rsidRPr="00BA12D6">
      <w:rPr>
        <w:rFonts w:ascii="Calibri" w:eastAsia="Calibri" w:hAnsi="Calibri" w:cs="Calibri"/>
        <w:noProof/>
        <w:color w:val="000000"/>
        <w:sz w:val="22"/>
        <w:szCs w:val="22"/>
      </w:rPr>
      <w:t>1</w:t>
    </w:r>
    <w:r w:rsidR="00BA12D6" w:rsidRPr="00BA12D6">
      <w:rPr>
        <w:rFonts w:ascii="Calibri" w:eastAsia="Calibri" w:hAnsi="Calibri" w:cs="Calibri"/>
        <w:noProof/>
        <w:color w:val="00000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741F" w14:textId="77777777" w:rsidR="00AC2F9F" w:rsidRDefault="00AC2F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0A25" w14:textId="1EFA064C" w:rsidR="00BA12D6" w:rsidRDefault="00BA12D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SIPS Grade 8 Unit 2 EOU Assessment Task 2: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BA12D6">
      <w:rPr>
        <w:rFonts w:ascii="Calibri" w:eastAsia="Calibri" w:hAnsi="Calibri" w:cs="Calibri"/>
        <w:color w:val="000000"/>
        <w:sz w:val="22"/>
        <w:szCs w:val="22"/>
      </w:rPr>
      <w:fldChar w:fldCharType="begin"/>
    </w:r>
    <w:r w:rsidRPr="00BA12D6">
      <w:rPr>
        <w:rFonts w:ascii="Calibri" w:eastAsia="Calibri" w:hAnsi="Calibri" w:cs="Calibri"/>
        <w:color w:val="000000"/>
        <w:sz w:val="22"/>
        <w:szCs w:val="22"/>
      </w:rPr>
      <w:instrText xml:space="preserve"> PAGE   \* MERGEFORMAT </w:instrText>
    </w:r>
    <w:r w:rsidRPr="00BA12D6">
      <w:rPr>
        <w:rFonts w:ascii="Calibri" w:eastAsia="Calibri" w:hAnsi="Calibri" w:cs="Calibri"/>
        <w:color w:val="000000"/>
        <w:sz w:val="22"/>
        <w:szCs w:val="22"/>
      </w:rPr>
      <w:fldChar w:fldCharType="separate"/>
    </w:r>
    <w:r w:rsidRPr="00BA12D6">
      <w:rPr>
        <w:rFonts w:ascii="Calibri" w:eastAsia="Calibri" w:hAnsi="Calibri" w:cs="Calibri"/>
        <w:noProof/>
        <w:color w:val="000000"/>
        <w:sz w:val="22"/>
        <w:szCs w:val="22"/>
      </w:rPr>
      <w:t>1</w:t>
    </w:r>
    <w:r w:rsidRPr="00BA12D6">
      <w:rPr>
        <w:rFonts w:ascii="Calibri" w:eastAsia="Calibri" w:hAnsi="Calibri" w:cs="Calibri"/>
        <w:noProof/>
        <w:color w:val="00000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613C" w14:textId="77777777" w:rsidR="008D2C33" w:rsidRDefault="00464BF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A30A96">
      <w:rPr>
        <w:rFonts w:ascii="Calibri" w:eastAsia="Calibri" w:hAnsi="Calibri" w:cs="Calibri"/>
        <w:color w:val="000000"/>
        <w:sz w:val="22"/>
        <w:szCs w:val="22"/>
      </w:rPr>
      <w:t xml:space="preserve">SIPS Grade 8 Unit 2 </w:t>
    </w:r>
    <w:r>
      <w:rPr>
        <w:rFonts w:ascii="Calibri" w:eastAsia="Calibri" w:hAnsi="Calibri" w:cs="Calibri"/>
        <w:color w:val="000000"/>
        <w:sz w:val="22"/>
        <w:szCs w:val="22"/>
      </w:rPr>
      <w:t>EOU</w:t>
    </w:r>
    <w:r w:rsidRPr="00A30A96">
      <w:rPr>
        <w:rFonts w:ascii="Calibri" w:eastAsia="Calibri" w:hAnsi="Calibri" w:cs="Calibri"/>
        <w:color w:val="000000"/>
        <w:sz w:val="22"/>
        <w:szCs w:val="22"/>
      </w:rPr>
      <w:t xml:space="preserve"> Assessment Task </w:t>
    </w:r>
    <w:r>
      <w:rPr>
        <w:rFonts w:ascii="Calibri" w:eastAsia="Calibri" w:hAnsi="Calibri" w:cs="Calibri"/>
        <w:color w:val="000000"/>
        <w:sz w:val="22"/>
        <w:szCs w:val="22"/>
      </w:rPr>
      <w:t>2</w:t>
    </w:r>
    <w:r w:rsidRPr="00A30A96">
      <w:rPr>
        <w:rFonts w:ascii="Calibri" w:eastAsia="Calibri" w:hAnsi="Calibri" w:cs="Calibri"/>
        <w:color w:val="000000"/>
        <w:sz w:val="22"/>
        <w:szCs w:val="22"/>
      </w:rPr>
      <w:t xml:space="preserve">: </w:t>
    </w:r>
    <w:r w:rsidRPr="00C91C81">
      <w:rPr>
        <w:rFonts w:ascii="Calibri" w:eastAsia="Calibri" w:hAnsi="Calibri" w:cs="Calibri"/>
        <w:color w:val="000000"/>
        <w:sz w:val="22"/>
        <w:szCs w:val="22"/>
      </w:rPr>
      <w:t>Earth, Moon, and Sun</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E4B8" w14:textId="77777777" w:rsidR="00AC2F9F" w:rsidRDefault="00AC2F9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SIPS Grade 8 Unit 2 EOU Assessment Task 3: Earth’s Solar System</w:t>
    </w:r>
    <w:r>
      <w:rPr>
        <w:rFonts w:ascii="Calibri" w:eastAsia="Calibri" w:hAnsi="Calibri" w:cs="Calibri"/>
        <w:color w:val="000000"/>
        <w:sz w:val="22"/>
        <w:szCs w:val="22"/>
      </w:rPr>
      <w:tab/>
    </w:r>
    <w:r w:rsidRPr="006A7DA3">
      <w:rPr>
        <w:rFonts w:ascii="Calibri" w:eastAsia="Calibri" w:hAnsi="Calibri" w:cs="Calibri"/>
        <w:color w:val="000000"/>
        <w:sz w:val="22"/>
        <w:szCs w:val="22"/>
      </w:rPr>
      <w:fldChar w:fldCharType="begin"/>
    </w:r>
    <w:r w:rsidRPr="006A7DA3">
      <w:rPr>
        <w:rFonts w:ascii="Calibri" w:eastAsia="Calibri" w:hAnsi="Calibri" w:cs="Calibri"/>
        <w:color w:val="000000"/>
        <w:sz w:val="22"/>
        <w:szCs w:val="22"/>
      </w:rPr>
      <w:instrText xml:space="preserve"> PAGE   \* MERGEFORMAT </w:instrText>
    </w:r>
    <w:r w:rsidRPr="006A7DA3">
      <w:rPr>
        <w:rFonts w:ascii="Calibri" w:eastAsia="Calibri" w:hAnsi="Calibri" w:cs="Calibri"/>
        <w:color w:val="000000"/>
        <w:sz w:val="22"/>
        <w:szCs w:val="22"/>
      </w:rPr>
      <w:fldChar w:fldCharType="separate"/>
    </w:r>
    <w:r w:rsidRPr="006A7DA3">
      <w:rPr>
        <w:rFonts w:ascii="Calibri" w:eastAsia="Calibri" w:hAnsi="Calibri" w:cs="Calibri"/>
        <w:noProof/>
        <w:color w:val="000000"/>
        <w:sz w:val="22"/>
        <w:szCs w:val="22"/>
      </w:rPr>
      <w:t>1</w:t>
    </w:r>
    <w:r w:rsidRPr="006A7DA3">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F918" w14:textId="77777777" w:rsidR="0057186F" w:rsidRDefault="0057186F">
      <w:r>
        <w:separator/>
      </w:r>
    </w:p>
  </w:footnote>
  <w:footnote w:type="continuationSeparator" w:id="0">
    <w:p w14:paraId="638FFDF6" w14:textId="77777777" w:rsidR="0057186F" w:rsidRDefault="0057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AB54" w14:textId="77777777" w:rsidR="00AC2F9F" w:rsidRDefault="00AC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DCDE" w14:textId="77777777" w:rsidR="00AC2F9F" w:rsidRDefault="00AC2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C269" w14:textId="77777777" w:rsidR="00AC2F9F" w:rsidRDefault="00AC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6D1"/>
    <w:multiLevelType w:val="hybridMultilevel"/>
    <w:tmpl w:val="8F96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871"/>
    <w:multiLevelType w:val="hybridMultilevel"/>
    <w:tmpl w:val="B2FAB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633F4"/>
    <w:multiLevelType w:val="hybridMultilevel"/>
    <w:tmpl w:val="B81E0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A5B0C"/>
    <w:multiLevelType w:val="hybridMultilevel"/>
    <w:tmpl w:val="15EAE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71FE7"/>
    <w:multiLevelType w:val="hybridMultilevel"/>
    <w:tmpl w:val="4196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C11ED"/>
    <w:multiLevelType w:val="hybridMultilevel"/>
    <w:tmpl w:val="D9144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D7DE9"/>
    <w:multiLevelType w:val="hybridMultilevel"/>
    <w:tmpl w:val="A3A69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45340"/>
    <w:multiLevelType w:val="hybridMultilevel"/>
    <w:tmpl w:val="0756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07A77"/>
    <w:multiLevelType w:val="hybridMultilevel"/>
    <w:tmpl w:val="7B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044C8"/>
    <w:multiLevelType w:val="hybridMultilevel"/>
    <w:tmpl w:val="E8C0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DB681D"/>
    <w:multiLevelType w:val="hybridMultilevel"/>
    <w:tmpl w:val="48A42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A05"/>
    <w:multiLevelType w:val="hybridMultilevel"/>
    <w:tmpl w:val="EC4A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103723"/>
    <w:multiLevelType w:val="multilevel"/>
    <w:tmpl w:val="F4E8FA6A"/>
    <w:lvl w:ilvl="0">
      <w:start w:val="1"/>
      <w:numFmt w:val="lowerLetter"/>
      <w:pStyle w:val="Bullets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C43CA"/>
    <w:multiLevelType w:val="hybridMultilevel"/>
    <w:tmpl w:val="9AEC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B79A2"/>
    <w:multiLevelType w:val="hybridMultilevel"/>
    <w:tmpl w:val="F856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9E6FCB"/>
    <w:multiLevelType w:val="hybridMultilevel"/>
    <w:tmpl w:val="A3A6908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3E242B"/>
    <w:multiLevelType w:val="multilevel"/>
    <w:tmpl w:val="6562BE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5AD02D5B"/>
    <w:multiLevelType w:val="hybridMultilevel"/>
    <w:tmpl w:val="A82C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F45E2"/>
    <w:multiLevelType w:val="hybridMultilevel"/>
    <w:tmpl w:val="82DC9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842079"/>
    <w:multiLevelType w:val="hybridMultilevel"/>
    <w:tmpl w:val="F03C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B50CAA"/>
    <w:multiLevelType w:val="hybridMultilevel"/>
    <w:tmpl w:val="1CB6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4E2DD7"/>
    <w:multiLevelType w:val="hybridMultilevel"/>
    <w:tmpl w:val="9BD2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572951">
    <w:abstractNumId w:val="16"/>
  </w:num>
  <w:num w:numId="2" w16cid:durableId="1906066625">
    <w:abstractNumId w:val="12"/>
  </w:num>
  <w:num w:numId="3" w16cid:durableId="1473212203">
    <w:abstractNumId w:val="0"/>
  </w:num>
  <w:num w:numId="4" w16cid:durableId="457258296">
    <w:abstractNumId w:val="6"/>
  </w:num>
  <w:num w:numId="5" w16cid:durableId="1818262112">
    <w:abstractNumId w:val="19"/>
  </w:num>
  <w:num w:numId="6" w16cid:durableId="227541258">
    <w:abstractNumId w:val="8"/>
  </w:num>
  <w:num w:numId="7" w16cid:durableId="196936615">
    <w:abstractNumId w:val="21"/>
  </w:num>
  <w:num w:numId="8" w16cid:durableId="1560165858">
    <w:abstractNumId w:val="4"/>
  </w:num>
  <w:num w:numId="9" w16cid:durableId="1199125992">
    <w:abstractNumId w:val="17"/>
  </w:num>
  <w:num w:numId="10" w16cid:durableId="1033774398">
    <w:abstractNumId w:val="11"/>
  </w:num>
  <w:num w:numId="11" w16cid:durableId="1851875352">
    <w:abstractNumId w:val="15"/>
  </w:num>
  <w:num w:numId="12" w16cid:durableId="268048221">
    <w:abstractNumId w:val="5"/>
  </w:num>
  <w:num w:numId="13" w16cid:durableId="114954653">
    <w:abstractNumId w:val="9"/>
  </w:num>
  <w:num w:numId="14" w16cid:durableId="1522549981">
    <w:abstractNumId w:val="3"/>
  </w:num>
  <w:num w:numId="15" w16cid:durableId="596447907">
    <w:abstractNumId w:val="18"/>
  </w:num>
  <w:num w:numId="16" w16cid:durableId="328678826">
    <w:abstractNumId w:val="1"/>
  </w:num>
  <w:num w:numId="17" w16cid:durableId="1874882349">
    <w:abstractNumId w:val="2"/>
  </w:num>
  <w:num w:numId="18" w16cid:durableId="1366785178">
    <w:abstractNumId w:val="10"/>
  </w:num>
  <w:num w:numId="19" w16cid:durableId="2105880405">
    <w:abstractNumId w:val="13"/>
  </w:num>
  <w:num w:numId="20" w16cid:durableId="158346698">
    <w:abstractNumId w:val="7"/>
  </w:num>
  <w:num w:numId="21" w16cid:durableId="1876505761">
    <w:abstractNumId w:val="14"/>
  </w:num>
  <w:num w:numId="22" w16cid:durableId="957600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AD"/>
    <w:rsid w:val="000266E6"/>
    <w:rsid w:val="000267D6"/>
    <w:rsid w:val="00066DBD"/>
    <w:rsid w:val="00077365"/>
    <w:rsid w:val="00087BE5"/>
    <w:rsid w:val="00090311"/>
    <w:rsid w:val="00090CDA"/>
    <w:rsid w:val="000C409E"/>
    <w:rsid w:val="000C50B1"/>
    <w:rsid w:val="000C5255"/>
    <w:rsid w:val="000D3D16"/>
    <w:rsid w:val="000F4920"/>
    <w:rsid w:val="00141402"/>
    <w:rsid w:val="00173E07"/>
    <w:rsid w:val="00184448"/>
    <w:rsid w:val="001A6CC1"/>
    <w:rsid w:val="001B137E"/>
    <w:rsid w:val="001D2DB7"/>
    <w:rsid w:val="001E73AE"/>
    <w:rsid w:val="001E7F81"/>
    <w:rsid w:val="00200E3F"/>
    <w:rsid w:val="00245894"/>
    <w:rsid w:val="00254164"/>
    <w:rsid w:val="00287643"/>
    <w:rsid w:val="0029714B"/>
    <w:rsid w:val="002A3FA3"/>
    <w:rsid w:val="002D57DF"/>
    <w:rsid w:val="002D57E9"/>
    <w:rsid w:val="002E1532"/>
    <w:rsid w:val="002E193C"/>
    <w:rsid w:val="00322FFE"/>
    <w:rsid w:val="00333631"/>
    <w:rsid w:val="00344620"/>
    <w:rsid w:val="003455D3"/>
    <w:rsid w:val="00361CDD"/>
    <w:rsid w:val="003B344E"/>
    <w:rsid w:val="003C6E23"/>
    <w:rsid w:val="003E6803"/>
    <w:rsid w:val="00464BFC"/>
    <w:rsid w:val="00483475"/>
    <w:rsid w:val="004B43BC"/>
    <w:rsid w:val="004C3BEA"/>
    <w:rsid w:val="004D7E0D"/>
    <w:rsid w:val="00500EC9"/>
    <w:rsid w:val="00504BC0"/>
    <w:rsid w:val="00532CE3"/>
    <w:rsid w:val="005368F7"/>
    <w:rsid w:val="00544CC9"/>
    <w:rsid w:val="00552F12"/>
    <w:rsid w:val="0057186F"/>
    <w:rsid w:val="00582940"/>
    <w:rsid w:val="005B3DF2"/>
    <w:rsid w:val="005C7E70"/>
    <w:rsid w:val="005F5C51"/>
    <w:rsid w:val="005F5FF8"/>
    <w:rsid w:val="00610100"/>
    <w:rsid w:val="006200B6"/>
    <w:rsid w:val="006277D5"/>
    <w:rsid w:val="00672E99"/>
    <w:rsid w:val="0069565A"/>
    <w:rsid w:val="006A25EF"/>
    <w:rsid w:val="006B58A8"/>
    <w:rsid w:val="006D01AC"/>
    <w:rsid w:val="00710D9B"/>
    <w:rsid w:val="007158F2"/>
    <w:rsid w:val="007272FF"/>
    <w:rsid w:val="00746D76"/>
    <w:rsid w:val="007B52BA"/>
    <w:rsid w:val="007E510D"/>
    <w:rsid w:val="007F66AF"/>
    <w:rsid w:val="008040D1"/>
    <w:rsid w:val="00830E40"/>
    <w:rsid w:val="0087451E"/>
    <w:rsid w:val="0089630C"/>
    <w:rsid w:val="00897549"/>
    <w:rsid w:val="008A1A68"/>
    <w:rsid w:val="008A3A9E"/>
    <w:rsid w:val="008B51B9"/>
    <w:rsid w:val="008B6BE4"/>
    <w:rsid w:val="008C1F8A"/>
    <w:rsid w:val="008D1EBA"/>
    <w:rsid w:val="008D2C33"/>
    <w:rsid w:val="008D302F"/>
    <w:rsid w:val="008F0EEB"/>
    <w:rsid w:val="00906925"/>
    <w:rsid w:val="00910EF5"/>
    <w:rsid w:val="00916D2E"/>
    <w:rsid w:val="00921DF1"/>
    <w:rsid w:val="0092513F"/>
    <w:rsid w:val="009460D9"/>
    <w:rsid w:val="00951F56"/>
    <w:rsid w:val="00967B2A"/>
    <w:rsid w:val="009768E6"/>
    <w:rsid w:val="009856CD"/>
    <w:rsid w:val="0099422B"/>
    <w:rsid w:val="00996DAE"/>
    <w:rsid w:val="009B55AC"/>
    <w:rsid w:val="009F3908"/>
    <w:rsid w:val="009F4B64"/>
    <w:rsid w:val="00A248C2"/>
    <w:rsid w:val="00A27E71"/>
    <w:rsid w:val="00A44579"/>
    <w:rsid w:val="00A62527"/>
    <w:rsid w:val="00A639EC"/>
    <w:rsid w:val="00A76580"/>
    <w:rsid w:val="00A80E29"/>
    <w:rsid w:val="00A81A96"/>
    <w:rsid w:val="00A867D9"/>
    <w:rsid w:val="00A968F7"/>
    <w:rsid w:val="00AA5D51"/>
    <w:rsid w:val="00AC2501"/>
    <w:rsid w:val="00AC2F9F"/>
    <w:rsid w:val="00AE68F5"/>
    <w:rsid w:val="00AF0D50"/>
    <w:rsid w:val="00AF3E4D"/>
    <w:rsid w:val="00B052FA"/>
    <w:rsid w:val="00B2754B"/>
    <w:rsid w:val="00B32A15"/>
    <w:rsid w:val="00B45E5C"/>
    <w:rsid w:val="00B64C56"/>
    <w:rsid w:val="00B662FC"/>
    <w:rsid w:val="00B769DB"/>
    <w:rsid w:val="00B80228"/>
    <w:rsid w:val="00B85404"/>
    <w:rsid w:val="00B978BE"/>
    <w:rsid w:val="00BA12D6"/>
    <w:rsid w:val="00BB5CAD"/>
    <w:rsid w:val="00BE0769"/>
    <w:rsid w:val="00BE6202"/>
    <w:rsid w:val="00BF74BF"/>
    <w:rsid w:val="00C11B5E"/>
    <w:rsid w:val="00C220D5"/>
    <w:rsid w:val="00C255A1"/>
    <w:rsid w:val="00C33280"/>
    <w:rsid w:val="00C509D4"/>
    <w:rsid w:val="00C70427"/>
    <w:rsid w:val="00CA6622"/>
    <w:rsid w:val="00CF0B0F"/>
    <w:rsid w:val="00CF211B"/>
    <w:rsid w:val="00D50F1C"/>
    <w:rsid w:val="00D804B4"/>
    <w:rsid w:val="00D92DB5"/>
    <w:rsid w:val="00DC009C"/>
    <w:rsid w:val="00DC10F1"/>
    <w:rsid w:val="00DE4EA1"/>
    <w:rsid w:val="00E51306"/>
    <w:rsid w:val="00E81F9D"/>
    <w:rsid w:val="00EA35A6"/>
    <w:rsid w:val="00EA4A8E"/>
    <w:rsid w:val="00EF2E87"/>
    <w:rsid w:val="00F210E6"/>
    <w:rsid w:val="00F459D9"/>
    <w:rsid w:val="00F60558"/>
    <w:rsid w:val="00F63662"/>
    <w:rsid w:val="00F67CB7"/>
    <w:rsid w:val="00F856A6"/>
    <w:rsid w:val="00FC3AE3"/>
    <w:rsid w:val="00FF4DAD"/>
    <w:rsid w:val="270AB036"/>
    <w:rsid w:val="32A55D58"/>
    <w:rsid w:val="5F4F72E3"/>
    <w:rsid w:val="761C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5"/>
    <o:shapelayout v:ext="edit">
      <o:idmap v:ext="edit" data="2"/>
    </o:shapelayout>
  </w:shapeDefaults>
  <w:decimalSymbol w:val="."/>
  <w:listSeparator w:val=","/>
  <w14:docId w14:val="392A9A60"/>
  <w15:docId w15:val="{1AC2BD1A-D73B-411B-875A-1E76172A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BulletsLevel1">
    <w:name w:val="Bullets (Level 1)"/>
    <w:basedOn w:val="Normal"/>
    <w:qFormat/>
    <w:rsid w:val="00AC2F9F"/>
    <w:pPr>
      <w:numPr>
        <w:numId w:val="2"/>
      </w:numPr>
      <w:spacing w:after="120"/>
    </w:pPr>
    <w:rPr>
      <w:rFonts w:ascii="Calibri" w:hAnsi="Calibri" w:cs="Arial"/>
      <w:sz w:val="22"/>
      <w:szCs w:val="22"/>
    </w:rPr>
  </w:style>
  <w:style w:type="character" w:styleId="CommentReference">
    <w:name w:val="annotation reference"/>
    <w:uiPriority w:val="99"/>
    <w:semiHidden/>
    <w:unhideWhenUsed/>
    <w:rsid w:val="00AC2F9F"/>
    <w:rPr>
      <w:sz w:val="16"/>
      <w:szCs w:val="16"/>
    </w:rPr>
  </w:style>
  <w:style w:type="paragraph" w:styleId="CommentText">
    <w:name w:val="annotation text"/>
    <w:basedOn w:val="Normal"/>
    <w:link w:val="CommentTextChar"/>
    <w:uiPriority w:val="99"/>
    <w:unhideWhenUsed/>
    <w:rsid w:val="00AC2F9F"/>
    <w:rPr>
      <w:rFonts w:ascii="Calibri" w:hAnsi="Calibri" w:cs="Arial"/>
    </w:rPr>
  </w:style>
  <w:style w:type="character" w:customStyle="1" w:styleId="CommentTextChar">
    <w:name w:val="Comment Text Char"/>
    <w:basedOn w:val="DefaultParagraphFont"/>
    <w:link w:val="CommentText"/>
    <w:uiPriority w:val="99"/>
    <w:rsid w:val="00AC2F9F"/>
    <w:rPr>
      <w:rFonts w:ascii="Calibri" w:hAnsi="Calibri" w:cs="Arial"/>
    </w:rPr>
  </w:style>
  <w:style w:type="table" w:styleId="TableGrid">
    <w:name w:val="Table Grid"/>
    <w:basedOn w:val="TableNormal"/>
    <w:uiPriority w:val="39"/>
    <w:rsid w:val="00AC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2F9F"/>
    <w:pPr>
      <w:tabs>
        <w:tab w:val="center" w:pos="4680"/>
        <w:tab w:val="right" w:pos="9360"/>
      </w:tabs>
    </w:pPr>
  </w:style>
  <w:style w:type="character" w:customStyle="1" w:styleId="FooterChar">
    <w:name w:val="Footer Char"/>
    <w:basedOn w:val="DefaultParagraphFont"/>
    <w:link w:val="Footer"/>
    <w:uiPriority w:val="99"/>
    <w:rsid w:val="00AC2F9F"/>
  </w:style>
  <w:style w:type="paragraph" w:styleId="Header">
    <w:name w:val="header"/>
    <w:basedOn w:val="Normal"/>
    <w:link w:val="HeaderChar"/>
    <w:uiPriority w:val="99"/>
    <w:unhideWhenUsed/>
    <w:rsid w:val="00AC2F9F"/>
    <w:pPr>
      <w:tabs>
        <w:tab w:val="center" w:pos="4680"/>
        <w:tab w:val="right" w:pos="9360"/>
      </w:tabs>
    </w:pPr>
  </w:style>
  <w:style w:type="character" w:customStyle="1" w:styleId="HeaderChar">
    <w:name w:val="Header Char"/>
    <w:basedOn w:val="DefaultParagraphFont"/>
    <w:link w:val="Header"/>
    <w:uiPriority w:val="99"/>
    <w:rsid w:val="00AC2F9F"/>
  </w:style>
  <w:style w:type="paragraph" w:styleId="ListParagraph">
    <w:name w:val="List Paragraph"/>
    <w:basedOn w:val="Normal"/>
    <w:uiPriority w:val="34"/>
    <w:qFormat/>
    <w:rsid w:val="00AC2F9F"/>
    <w:pPr>
      <w:ind w:left="720"/>
      <w:contextualSpacing/>
    </w:pPr>
  </w:style>
  <w:style w:type="paragraph" w:styleId="CommentSubject">
    <w:name w:val="annotation subject"/>
    <w:basedOn w:val="CommentText"/>
    <w:next w:val="CommentText"/>
    <w:link w:val="CommentSubjectChar"/>
    <w:uiPriority w:val="99"/>
    <w:semiHidden/>
    <w:unhideWhenUsed/>
    <w:rsid w:val="00D50F1C"/>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50F1C"/>
    <w:rPr>
      <w:rFonts w:ascii="Calibri" w:hAnsi="Calibri" w:cs="Arial"/>
      <w:b/>
      <w:bCs/>
    </w:rPr>
  </w:style>
  <w:style w:type="paragraph" w:styleId="Revision">
    <w:name w:val="Revision"/>
    <w:hidden/>
    <w:uiPriority w:val="99"/>
    <w:semiHidden/>
    <w:rsid w:val="00D50F1C"/>
  </w:style>
  <w:style w:type="table" w:customStyle="1" w:styleId="TableGrid1">
    <w:name w:val="Table Grid1"/>
    <w:basedOn w:val="TableNormal"/>
    <w:next w:val="TableGrid"/>
    <w:uiPriority w:val="39"/>
    <w:rsid w:val="00D804B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70"/>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5C7E70"/>
    <w:pPr>
      <w:spacing w:after="100"/>
    </w:pPr>
  </w:style>
  <w:style w:type="paragraph" w:styleId="TOC2">
    <w:name w:val="toc 2"/>
    <w:basedOn w:val="Normal"/>
    <w:next w:val="Normal"/>
    <w:autoRedefine/>
    <w:uiPriority w:val="39"/>
    <w:unhideWhenUsed/>
    <w:rsid w:val="005C7E70"/>
    <w:pPr>
      <w:spacing w:after="100"/>
      <w:ind w:left="200"/>
    </w:pPr>
  </w:style>
  <w:style w:type="character" w:styleId="Hyperlink">
    <w:name w:val="Hyperlink"/>
    <w:basedOn w:val="DefaultParagraphFont"/>
    <w:uiPriority w:val="99"/>
    <w:unhideWhenUsed/>
    <w:rsid w:val="005C7E70"/>
    <w:rPr>
      <w:color w:val="0000FF" w:themeColor="hyperlink"/>
      <w:u w:val="single"/>
    </w:rPr>
  </w:style>
  <w:style w:type="character" w:styleId="UnresolvedMention">
    <w:name w:val="Unresolved Mention"/>
    <w:basedOn w:val="DefaultParagraphFont"/>
    <w:uiPriority w:val="99"/>
    <w:semiHidden/>
    <w:unhideWhenUsed/>
    <w:rsid w:val="00BA12D6"/>
    <w:rPr>
      <w:color w:val="605E5C"/>
      <w:shd w:val="clear" w:color="auto" w:fill="E1DFDD"/>
    </w:rPr>
  </w:style>
  <w:style w:type="character" w:styleId="FollowedHyperlink">
    <w:name w:val="FollowedHyperlink"/>
    <w:basedOn w:val="DefaultParagraphFont"/>
    <w:uiPriority w:val="99"/>
    <w:semiHidden/>
    <w:unhideWhenUsed/>
    <w:rsid w:val="008A3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ipsassessments.org/wp-content/uploads/2025/03/G8-U2-T1-Prompt-3-Part-C-Annotation-Template_FINAL.pdf" TargetMode="External"/><Relationship Id="rId26" Type="http://schemas.openxmlformats.org/officeDocument/2006/relationships/footer" Target="footer4.xml"/><Relationship Id="rId39" Type="http://schemas.openxmlformats.org/officeDocument/2006/relationships/hyperlink" Target="https://sipsassessments.org/wp-content/uploads/2025/03/G8-U2-T2-Prompt-2-Part-A-Annotation-Template_FINAL.pdf" TargetMode="External"/><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image" Target="media/image16.png"/><Relationship Id="rId47" Type="http://schemas.openxmlformats.org/officeDocument/2006/relationships/footer" Target="footer9.xml"/><Relationship Id="rId50" Type="http://schemas.openxmlformats.org/officeDocument/2006/relationships/hyperlink" Target="https://sipsassessments.org/wp-content/uploads/2025/03/G8-U2-T3-Prompt-1-Part-C-Annotation-Template_FINAL.pdf" TargetMode="Externa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ipsassessments.org/wp-content/uploads/2025/03/G8-U2-T1-Prompt-3-Parts-A-B-Annotation-Template_FINAL.pdf" TargetMode="External"/><Relationship Id="rId25" Type="http://schemas.openxmlformats.org/officeDocument/2006/relationships/header" Target="header2.xml"/><Relationship Id="rId33" Type="http://schemas.openxmlformats.org/officeDocument/2006/relationships/image" Target="media/image13.png"/><Relationship Id="rId38" Type="http://schemas.openxmlformats.org/officeDocument/2006/relationships/hyperlink" Target="https://sipsassessments.org/wp-content/uploads/2025/03/G8-U2-T2-Prompt-1-Part-C-Annotation-Template_FINAL.pdf" TargetMode="External"/><Relationship Id="rId46" Type="http://schemas.openxmlformats.org/officeDocument/2006/relationships/image" Target="media/image18.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sassessments.org/wp-content/uploads/2025/03/G8-U2-T1-Prompt-2-Parts-A-B-Annotation-Template_FINAL.pdf" TargetMode="External"/><Relationship Id="rId20" Type="http://schemas.openxmlformats.org/officeDocument/2006/relationships/image" Target="media/image7.png"/><Relationship Id="rId29" Type="http://schemas.openxmlformats.org/officeDocument/2006/relationships/footer" Target="footer6.xml"/><Relationship Id="rId41" Type="http://schemas.openxmlformats.org/officeDocument/2006/relationships/footer" Target="footer7.xml"/><Relationship Id="rId54" Type="http://schemas.openxmlformats.org/officeDocument/2006/relationships/hyperlink" Target="https://sipsassessments.org/wp-content/uploads/2025/03/G8-U2-T3-Prompt-4-Parts-A-C-Annotation-Template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12.png"/><Relationship Id="rId37" Type="http://schemas.openxmlformats.org/officeDocument/2006/relationships/hyperlink" Target="https://sipsassessments.org/wp-content/uploads/2025/03/G8-U2-T2-Prompt-1-Part-B-Annotation-Template_FINAL.pdf" TargetMode="External"/><Relationship Id="rId40" Type="http://schemas.openxmlformats.org/officeDocument/2006/relationships/hyperlink" Target="https://sipsassessments.org/wp-content/uploads/2025/03/G8-U2-T2-Prompt-2-Part-B-Annotation-Template_FINAL.pdf" TargetMode="External"/><Relationship Id="rId45" Type="http://schemas.openxmlformats.org/officeDocument/2006/relationships/image" Target="media/image17.png"/><Relationship Id="rId53" Type="http://schemas.openxmlformats.org/officeDocument/2006/relationships/hyperlink" Target="https://sipsassessments.org/wp-content/uploads/2025/03/G8-U2-T3-Prompt-3-Part-B-Annotation-Template_FINAL.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sassessments.org/wp-content/uploads/2025/03/G8-U2-T1-Prompt-1-Parts-A-B-Annotation-Template_FINAL.pdf" TargetMode="External"/><Relationship Id="rId23" Type="http://schemas.openxmlformats.org/officeDocument/2006/relationships/image" Target="media/image9.png"/><Relationship Id="rId28" Type="http://schemas.openxmlformats.org/officeDocument/2006/relationships/header" Target="header3.xml"/><Relationship Id="rId36" Type="http://schemas.openxmlformats.org/officeDocument/2006/relationships/hyperlink" Target="https://sipsassessments.org/wp-content/uploads/2025/03/G8-U2-T2-Prompt-1-Part-A-Annotation-Template_FINAL.pdf" TargetMode="External"/><Relationship Id="rId49" Type="http://schemas.openxmlformats.org/officeDocument/2006/relationships/hyperlink" Target="https://sipsassessments.org/wp-content/uploads/2025/03/G8-U2-T3-Prompt-1-Part-B-Annotation-Template_FINAL.pdf" TargetMode="External"/><Relationship Id="rId57" Type="http://schemas.openxmlformats.org/officeDocument/2006/relationships/footer" Target="footer1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image" Target="media/image11.png"/><Relationship Id="rId44" Type="http://schemas.openxmlformats.org/officeDocument/2006/relationships/hyperlink" Target="https://nssdc.gsfc.nasa.gov/planetary/factsheet/" TargetMode="External"/><Relationship Id="rId52" Type="http://schemas.openxmlformats.org/officeDocument/2006/relationships/hyperlink" Target="https://sipsassessments.org/wp-content/uploads/2025/03/G8-U2-T3-Prompt-3-Part-A-Annotation-Template_FINAL.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oter" Target="footer8.xml"/><Relationship Id="rId48" Type="http://schemas.openxmlformats.org/officeDocument/2006/relationships/hyperlink" Target="https://sipsassessments.org/wp-content/uploads/2025/03/G8-U2-T3-Prompt-1-Part-A-Annotation-Template_FINAL.pdf" TargetMode="External"/><Relationship Id="rId56" Type="http://schemas.openxmlformats.org/officeDocument/2006/relationships/image" Target="media/image19.png"/><Relationship Id="rId8" Type="http://schemas.openxmlformats.org/officeDocument/2006/relationships/image" Target="media/image1.png"/><Relationship Id="rId51" Type="http://schemas.openxmlformats.org/officeDocument/2006/relationships/hyperlink" Target="https://sipsassessments.org/wp-content/uploads/2025/03/G8-U2-T3-Prompt-2-Parts-A-B-Annotation-Template_FINAL.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28E8-7D56-4F00-AF81-D6D0D30A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5249</Words>
  <Characters>33769</Characters>
  <Application>Microsoft Office Word</Application>
  <DocSecurity>0</DocSecurity>
  <Lines>281</Lines>
  <Paragraphs>77</Paragraphs>
  <ScaleCrop>false</ScaleCrop>
  <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Kaczmarski</dc:creator>
  <cp:lastModifiedBy>Erin Buchanan</cp:lastModifiedBy>
  <cp:revision>30</cp:revision>
  <dcterms:created xsi:type="dcterms:W3CDTF">2024-10-25T19:39:00Z</dcterms:created>
  <dcterms:modified xsi:type="dcterms:W3CDTF">2025-03-25T14:27:00Z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f29cdada5d6757e60dce0e6e8584c6a09a8d467d467ca81b971d88943e414958</vt:lpwstr>
  </property>
</Properties>
</file>